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552E" w:rsidRDefault="001E552E">
      <w:pPr>
        <w:jc w:val="center"/>
      </w:pPr>
    </w:p>
    <w:p w:rsidR="001E552E" w:rsidRDefault="00FE24C6">
      <w:pPr>
        <w:jc w:val="center"/>
      </w:pPr>
      <w:r>
        <w:rPr>
          <w:noProof/>
          <w:lang w:eastAsia="it-IT"/>
        </w:rPr>
        <w:pict>
          <v:group id="_x0000_s1026" style="position:absolute;left:0;text-align:left;margin-left:-11.4pt;margin-top:8.15pt;width:492.1pt;height:125.9pt;z-index:251657216" coordorigin="846,878" coordsize="15480,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766;top:878;width:2388;height:1598">
              <v:imagedata r:id="rId5" o:title=""/>
            </v:shape>
            <v:shape id="_x0000_s1028" type="#_x0000_t75" style="position:absolute;left:14526;top:878;width:1512;height:1694">
              <v:imagedata r:id="rId6" o:title=""/>
            </v:shape>
            <v:shape id="_x0000_s1029" type="#_x0000_t75" style="position:absolute;left:846;top:878;width:10680;height:1716">
              <v:imagedata r:id="rId7" o:title=""/>
            </v:shape>
            <v:shape id="_x0000_s1030" type="#_x0000_t75" style="position:absolute;left:4926;top:2678;width:1560;height:1980">
              <v:imagedata r:id="rId8" o:title="" croptop="5174f" cropbottom="3449f" cropleft="10348f" cropright="10348f"/>
            </v:shape>
            <v:shape id="_x0000_s1031" type="#_x0000_t75" style="position:absolute;left:846;top:2678;width:1975;height:2160">
              <v:imagedata r:id="rId9" o:title=""/>
            </v:shape>
            <v:shape id="_x0000_s1032" type="#_x0000_t75" style="position:absolute;left:2766;top:3038;width:1851;height:1442">
              <v:imagedata r:id="rId10" o:title=""/>
            </v:shape>
            <v:shape id="_x0000_s1033" type="#_x0000_t75" style="position:absolute;left:12726;top:2858;width:3600;height:1562">
              <v:imagedata r:id="rId11" o:title=""/>
            </v:shape>
          </v:group>
        </w:pict>
      </w:r>
    </w:p>
    <w:p w:rsidR="001E552E" w:rsidRDefault="001E552E">
      <w:pPr>
        <w:jc w:val="center"/>
      </w:pPr>
    </w:p>
    <w:p w:rsidR="001E552E" w:rsidRDefault="00FE24C6">
      <w:pPr>
        <w:jc w:val="center"/>
      </w:pPr>
      <w:r>
        <w:rPr>
          <w:noProof/>
          <w:lang w:eastAsia="it-IT"/>
        </w:rPr>
        <w:pict>
          <v:shapetype id="_x0000_t202" coordsize="21600,21600" o:spt="202" path="m,l,21600r21600,l21600,xe">
            <v:stroke joinstyle="miter"/>
            <v:path gradientshapeok="t" o:connecttype="rect"/>
          </v:shapetype>
          <v:shape id="_x0000_s1034" type="#_x0000_t202" style="position:absolute;left:0;text-align:left;margin-left:183.35pt;margin-top:21.2pt;width:169.35pt;height:54pt;z-index:251659264" fillcolor="blue">
            <v:fill color2="fill darken(118)" rotate="t" focusposition=".5,.5" focussize="" method="linear sigma" type="gradientRadial"/>
            <v:textbox style="mso-next-textbox:#_x0000_s1034">
              <w:txbxContent>
                <w:p w:rsidR="001E552E" w:rsidRPr="004948DD" w:rsidRDefault="001E552E" w:rsidP="0071175C">
                  <w:pPr>
                    <w:autoSpaceDE w:val="0"/>
                    <w:autoSpaceDN w:val="0"/>
                    <w:adjustRightInd w:val="0"/>
                    <w:spacing w:after="0"/>
                    <w:rPr>
                      <w:rFonts w:ascii="Book Antiqua" w:eastAsia="Adobe Heiti Std R" w:hAnsi="Book Antiqua" w:cs="Book Antiqua"/>
                      <w:b/>
                      <w:bCs/>
                      <w:color w:val="FFFF00"/>
                      <w:sz w:val="36"/>
                      <w:szCs w:val="36"/>
                    </w:rPr>
                  </w:pPr>
                  <w:r w:rsidRPr="004948DD">
                    <w:rPr>
                      <w:rFonts w:ascii="Book Antiqua" w:eastAsia="Adobe Heiti Std R" w:hAnsi="Book Antiqua" w:cs="Book Antiqua"/>
                      <w:b/>
                      <w:bCs/>
                      <w:color w:val="FFFF00"/>
                      <w:sz w:val="32"/>
                      <w:szCs w:val="32"/>
                    </w:rPr>
                    <w:t xml:space="preserve">La tua </w:t>
                  </w:r>
                  <w:r w:rsidRPr="004948DD">
                    <w:rPr>
                      <w:rFonts w:ascii="Book Antiqua" w:eastAsia="Adobe Heiti Std R" w:hAnsi="Book Antiqua" w:cs="Book Antiqua"/>
                      <w:b/>
                      <w:bCs/>
                      <w:color w:val="FFFF00"/>
                      <w:sz w:val="36"/>
                      <w:szCs w:val="36"/>
                    </w:rPr>
                    <w:t>Campania</w:t>
                  </w:r>
                </w:p>
                <w:p w:rsidR="001E552E" w:rsidRPr="004948DD" w:rsidRDefault="001E552E" w:rsidP="0071175C">
                  <w:pPr>
                    <w:autoSpaceDE w:val="0"/>
                    <w:autoSpaceDN w:val="0"/>
                    <w:adjustRightInd w:val="0"/>
                    <w:spacing w:after="0"/>
                    <w:rPr>
                      <w:rFonts w:ascii="Book Antiqua" w:eastAsia="Adobe Heiti Std R" w:hAnsi="Book Antiqua" w:cs="Book Antiqua"/>
                      <w:b/>
                      <w:bCs/>
                      <w:color w:val="FFFF00"/>
                      <w:sz w:val="36"/>
                      <w:szCs w:val="36"/>
                    </w:rPr>
                  </w:pPr>
                  <w:r w:rsidRPr="004948DD">
                    <w:rPr>
                      <w:rFonts w:ascii="Book Antiqua" w:eastAsia="Adobe Heiti Std R" w:hAnsi="Book Antiqua" w:cs="Book Antiqua"/>
                      <w:b/>
                      <w:bCs/>
                      <w:color w:val="FFFF00"/>
                      <w:sz w:val="32"/>
                      <w:szCs w:val="32"/>
                    </w:rPr>
                    <w:t xml:space="preserve">cresce in </w:t>
                  </w:r>
                  <w:r>
                    <w:rPr>
                      <w:rFonts w:ascii="Book Antiqua" w:eastAsia="Adobe Heiti Std R" w:hAnsi="Book Antiqua" w:cs="Book Antiqua"/>
                      <w:b/>
                      <w:bCs/>
                      <w:color w:val="FFFF00"/>
                      <w:sz w:val="32"/>
                      <w:szCs w:val="32"/>
                    </w:rPr>
                    <w:t xml:space="preserve"> </w:t>
                  </w:r>
                  <w:r w:rsidRPr="004948DD">
                    <w:rPr>
                      <w:rFonts w:ascii="Book Antiqua" w:eastAsia="Adobe Heiti Std R" w:hAnsi="Book Antiqua" w:cs="Book Antiqua"/>
                      <w:b/>
                      <w:bCs/>
                      <w:color w:val="FFFF00"/>
                      <w:sz w:val="36"/>
                      <w:szCs w:val="36"/>
                    </w:rPr>
                    <w:t>Europa</w:t>
                  </w:r>
                </w:p>
                <w:p w:rsidR="001E552E" w:rsidRDefault="001E552E" w:rsidP="0071175C"/>
              </w:txbxContent>
            </v:textbox>
          </v:shape>
        </w:pict>
      </w:r>
    </w:p>
    <w:p w:rsidR="001E552E" w:rsidRDefault="001E552E">
      <w:pPr>
        <w:jc w:val="center"/>
      </w:pPr>
    </w:p>
    <w:p w:rsidR="001E552E" w:rsidRDefault="001E552E">
      <w:pPr>
        <w:jc w:val="center"/>
      </w:pPr>
    </w:p>
    <w:p w:rsidR="001E552E" w:rsidRDefault="00FE24C6">
      <w:pPr>
        <w:jc w:val="center"/>
      </w:pPr>
      <w:r>
        <w:rPr>
          <w:noProof/>
          <w:lang w:eastAsia="it-IT"/>
        </w:rPr>
        <w:pict>
          <v:shape id="_x0000_s1035" type="#_x0000_t202" style="position:absolute;left:0;text-align:left;margin-left:-10.65pt;margin-top:4.8pt;width:501.9pt;height:36pt;z-index:251658240" fillcolor="blue">
            <v:fill color2="fill darken(118)" rotate="t" focusposition=".5,.5" focussize="" method="linear sigma" type="gradientRadial"/>
            <v:textbox>
              <w:txbxContent>
                <w:p w:rsidR="001E552E" w:rsidRPr="00843B59" w:rsidRDefault="001E552E" w:rsidP="0071175C">
                  <w:pPr>
                    <w:jc w:val="center"/>
                    <w:rPr>
                      <w:b/>
                      <w:bCs/>
                      <w:color w:val="000080"/>
                      <w:sz w:val="44"/>
                      <w:szCs w:val="44"/>
                    </w:rPr>
                  </w:pPr>
                  <w:r w:rsidRPr="00843B59">
                    <w:rPr>
                      <w:b/>
                      <w:bCs/>
                      <w:color w:val="FFFF00"/>
                      <w:sz w:val="44"/>
                      <w:szCs w:val="44"/>
                    </w:rPr>
                    <w:t>Con l’Europa investiamo nel vostro futuro</w:t>
                  </w:r>
                </w:p>
                <w:p w:rsidR="001E552E" w:rsidRDefault="001E552E" w:rsidP="0071175C"/>
              </w:txbxContent>
            </v:textbox>
          </v:shape>
        </w:pict>
      </w:r>
    </w:p>
    <w:p w:rsidR="001E552E" w:rsidRDefault="001E552E">
      <w:pPr>
        <w:jc w:val="center"/>
      </w:pPr>
    </w:p>
    <w:tbl>
      <w:tblPr>
        <w:tblW w:w="0" w:type="auto"/>
        <w:tblInd w:w="-40" w:type="dxa"/>
        <w:tblLayout w:type="fixed"/>
        <w:tblCellMar>
          <w:left w:w="70" w:type="dxa"/>
          <w:right w:w="70" w:type="dxa"/>
        </w:tblCellMar>
        <w:tblLook w:val="0000"/>
      </w:tblPr>
      <w:tblGrid>
        <w:gridCol w:w="2631"/>
        <w:gridCol w:w="4421"/>
        <w:gridCol w:w="2725"/>
      </w:tblGrid>
      <w:tr w:rsidR="001E552E">
        <w:trPr>
          <w:cantSplit/>
          <w:trHeight w:val="131"/>
        </w:trPr>
        <w:tc>
          <w:tcPr>
            <w:tcW w:w="2631" w:type="dxa"/>
            <w:vMerge w:val="restart"/>
            <w:tcBorders>
              <w:top w:val="double" w:sz="2" w:space="0" w:color="000000"/>
              <w:left w:val="double" w:sz="2" w:space="0" w:color="000000"/>
              <w:bottom w:val="double" w:sz="2" w:space="0" w:color="000000"/>
            </w:tcBorders>
            <w:shd w:val="clear" w:color="auto" w:fill="F2F2F2"/>
          </w:tcPr>
          <w:p w:rsidR="001E552E" w:rsidRDefault="00FE24C6">
            <w:pPr>
              <w:widowControl w:val="0"/>
              <w:snapToGrid w:val="0"/>
              <w:rPr>
                <w:b/>
                <w:bCs/>
                <w:sz w:val="28"/>
                <w:szCs w:val="28"/>
              </w:rPr>
            </w:pPr>
            <w:r w:rsidRPr="00FE24C6">
              <w:rPr>
                <w:noProof/>
                <w:lang w:eastAsia="it-IT"/>
              </w:rPr>
              <w:pict>
                <v:shape id="_x0000_s1036" type="#_x0000_t75" style="position:absolute;margin-left:12.9pt;margin-top:6.75pt;width:96.4pt;height:79.3pt;z-index:251656192;mso-wrap-distance-left:9.05pt;mso-wrap-distance-right:9.05pt" filled="t">
                  <v:fill color2="black"/>
                  <v:imagedata r:id="rId12" o:title=""/>
                  <w10:wrap type="topAndBottom"/>
                </v:shape>
                <o:OLEObject Type="Embed" ProgID="Word.Picture.8" ShapeID="_x0000_s1036" DrawAspect="Content" ObjectID="_1405418063" r:id="rId13"/>
              </w:pict>
            </w:r>
          </w:p>
        </w:tc>
        <w:tc>
          <w:tcPr>
            <w:tcW w:w="4421" w:type="dxa"/>
            <w:vMerge w:val="restart"/>
            <w:tcBorders>
              <w:top w:val="double" w:sz="2" w:space="0" w:color="000000"/>
              <w:left w:val="single" w:sz="4" w:space="0" w:color="000000"/>
            </w:tcBorders>
          </w:tcPr>
          <w:p w:rsidR="001E552E" w:rsidRDefault="00A2755F">
            <w:pPr>
              <w:snapToGrid w:val="0"/>
              <w:jc w:val="center"/>
              <w:rPr>
                <w:b/>
                <w:bCs/>
                <w:sz w:val="16"/>
                <w:szCs w:val="16"/>
              </w:rPr>
            </w:pPr>
            <w:r>
              <w:rPr>
                <w:noProof/>
                <w:sz w:val="28"/>
                <w:szCs w:val="28"/>
                <w:lang w:eastAsia="it-IT"/>
              </w:rPr>
              <w:drawing>
                <wp:inline distT="0" distB="0" distL="0" distR="0">
                  <wp:extent cx="400050" cy="438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srcRect/>
                          <a:stretch>
                            <a:fillRect/>
                          </a:stretch>
                        </pic:blipFill>
                        <pic:spPr bwMode="auto">
                          <a:xfrm>
                            <a:off x="0" y="0"/>
                            <a:ext cx="400050" cy="438150"/>
                          </a:xfrm>
                          <a:prstGeom prst="rect">
                            <a:avLst/>
                          </a:prstGeom>
                          <a:solidFill>
                            <a:srgbClr val="FFFFFF"/>
                          </a:solidFill>
                          <a:ln w="9525">
                            <a:noFill/>
                            <a:miter lim="800000"/>
                            <a:headEnd/>
                            <a:tailEnd/>
                          </a:ln>
                        </pic:spPr>
                      </pic:pic>
                    </a:graphicData>
                  </a:graphic>
                </wp:inline>
              </w:drawing>
            </w:r>
          </w:p>
          <w:p w:rsidR="001E552E" w:rsidRDefault="001E552E">
            <w:pPr>
              <w:spacing w:line="240" w:lineRule="auto"/>
              <w:jc w:val="center"/>
              <w:rPr>
                <w:rFonts w:ascii="Arial" w:hAnsi="Arial" w:cs="Arial"/>
                <w:sz w:val="20"/>
                <w:szCs w:val="20"/>
              </w:rPr>
            </w:pPr>
            <w:r w:rsidRPr="00506A5E">
              <w:rPr>
                <w:rFonts w:ascii="Arial" w:hAnsi="Arial" w:cs="Arial"/>
                <w:b/>
                <w:bCs/>
                <w:sz w:val="20"/>
                <w:szCs w:val="20"/>
              </w:rPr>
              <w:t>I.T.T.</w:t>
            </w:r>
            <w:r>
              <w:rPr>
                <w:b/>
                <w:bCs/>
                <w:sz w:val="16"/>
                <w:szCs w:val="16"/>
              </w:rPr>
              <w:t xml:space="preserve"> </w:t>
            </w:r>
            <w:r>
              <w:rPr>
                <w:rFonts w:ascii="Arial" w:hAnsi="Arial" w:cs="Arial"/>
                <w:b/>
                <w:bCs/>
                <w:sz w:val="20"/>
                <w:szCs w:val="20"/>
              </w:rPr>
              <w:t>“FRANCESCO GIORDANI”</w:t>
            </w:r>
          </w:p>
          <w:p w:rsidR="001E552E" w:rsidRDefault="001E552E">
            <w:pPr>
              <w:spacing w:line="240" w:lineRule="auto"/>
              <w:jc w:val="center"/>
              <w:rPr>
                <w:rFonts w:ascii="Arial" w:hAnsi="Arial" w:cs="Arial"/>
                <w:b/>
                <w:bCs/>
                <w:sz w:val="16"/>
                <w:szCs w:val="16"/>
              </w:rPr>
            </w:pPr>
            <w:r>
              <w:rPr>
                <w:rFonts w:ascii="Arial" w:hAnsi="Arial" w:cs="Arial"/>
                <w:b/>
                <w:bCs/>
                <w:sz w:val="16"/>
                <w:szCs w:val="16"/>
              </w:rPr>
              <w:t xml:space="preserve">   VIA LAVIANO - 81100 CASERTA</w:t>
            </w:r>
          </w:p>
        </w:tc>
        <w:tc>
          <w:tcPr>
            <w:tcW w:w="2725" w:type="dxa"/>
            <w:tcBorders>
              <w:top w:val="double" w:sz="2" w:space="0" w:color="000000"/>
              <w:left w:val="single" w:sz="4" w:space="0" w:color="000000"/>
              <w:right w:val="double" w:sz="2" w:space="0" w:color="000000"/>
            </w:tcBorders>
          </w:tcPr>
          <w:p w:rsidR="001E552E" w:rsidRDefault="001E552E">
            <w:pPr>
              <w:widowControl w:val="0"/>
              <w:snapToGrid w:val="0"/>
              <w:jc w:val="center"/>
              <w:rPr>
                <w:b/>
                <w:bCs/>
              </w:rPr>
            </w:pPr>
            <w:r>
              <w:rPr>
                <w:b/>
                <w:bCs/>
              </w:rPr>
              <w:t>Documento: N.1</w:t>
            </w:r>
          </w:p>
        </w:tc>
      </w:tr>
      <w:tr w:rsidR="001E552E">
        <w:trPr>
          <w:cantSplit/>
          <w:trHeight w:val="131"/>
        </w:trPr>
        <w:tc>
          <w:tcPr>
            <w:tcW w:w="2631" w:type="dxa"/>
            <w:vMerge/>
            <w:tcBorders>
              <w:top w:val="double" w:sz="2" w:space="0" w:color="000000"/>
              <w:left w:val="double" w:sz="2" w:space="0" w:color="000000"/>
              <w:bottom w:val="double" w:sz="2" w:space="0" w:color="000000"/>
            </w:tcBorders>
            <w:vAlign w:val="center"/>
          </w:tcPr>
          <w:p w:rsidR="001E552E" w:rsidRDefault="001E552E">
            <w:pPr>
              <w:snapToGrid w:val="0"/>
              <w:rPr>
                <w:b/>
                <w:bCs/>
                <w:sz w:val="28"/>
                <w:szCs w:val="28"/>
              </w:rPr>
            </w:pPr>
          </w:p>
        </w:tc>
        <w:tc>
          <w:tcPr>
            <w:tcW w:w="4421" w:type="dxa"/>
            <w:vMerge/>
            <w:tcBorders>
              <w:left w:val="single" w:sz="4" w:space="0" w:color="000000"/>
            </w:tcBorders>
          </w:tcPr>
          <w:p w:rsidR="001E552E" w:rsidRDefault="001E552E">
            <w:pPr>
              <w:widowControl w:val="0"/>
              <w:snapToGrid w:val="0"/>
              <w:jc w:val="center"/>
              <w:rPr>
                <w:b/>
                <w:bCs/>
              </w:rPr>
            </w:pPr>
          </w:p>
        </w:tc>
        <w:tc>
          <w:tcPr>
            <w:tcW w:w="2725" w:type="dxa"/>
            <w:tcBorders>
              <w:left w:val="single" w:sz="4" w:space="0" w:color="000000"/>
              <w:right w:val="double" w:sz="2" w:space="0" w:color="000000"/>
            </w:tcBorders>
          </w:tcPr>
          <w:p w:rsidR="001E552E" w:rsidRDefault="001E552E">
            <w:pPr>
              <w:widowControl w:val="0"/>
              <w:snapToGrid w:val="0"/>
              <w:jc w:val="center"/>
              <w:rPr>
                <w:b/>
                <w:bCs/>
              </w:rPr>
            </w:pPr>
            <w:r>
              <w:rPr>
                <w:b/>
                <w:bCs/>
              </w:rPr>
              <w:t>Rev.:0 del</w:t>
            </w:r>
          </w:p>
          <w:p w:rsidR="001E552E" w:rsidRDefault="001E552E">
            <w:pPr>
              <w:widowControl w:val="0"/>
              <w:snapToGrid w:val="0"/>
              <w:jc w:val="center"/>
              <w:rPr>
                <w:b/>
                <w:bCs/>
                <w:sz w:val="28"/>
                <w:szCs w:val="28"/>
              </w:rPr>
            </w:pPr>
          </w:p>
        </w:tc>
      </w:tr>
      <w:tr w:rsidR="001E552E">
        <w:trPr>
          <w:cantSplit/>
          <w:trHeight w:val="23"/>
        </w:trPr>
        <w:tc>
          <w:tcPr>
            <w:tcW w:w="2631" w:type="dxa"/>
            <w:vMerge/>
            <w:tcBorders>
              <w:top w:val="double" w:sz="2" w:space="0" w:color="000000"/>
              <w:left w:val="double" w:sz="2" w:space="0" w:color="000000"/>
              <w:bottom w:val="single" w:sz="4" w:space="0" w:color="000000"/>
            </w:tcBorders>
            <w:vAlign w:val="center"/>
          </w:tcPr>
          <w:p w:rsidR="001E552E" w:rsidRDefault="001E552E">
            <w:pPr>
              <w:snapToGrid w:val="0"/>
              <w:rPr>
                <w:b/>
                <w:bCs/>
                <w:sz w:val="28"/>
                <w:szCs w:val="28"/>
              </w:rPr>
            </w:pPr>
          </w:p>
        </w:tc>
        <w:tc>
          <w:tcPr>
            <w:tcW w:w="4421" w:type="dxa"/>
            <w:vMerge/>
            <w:tcBorders>
              <w:left w:val="single" w:sz="4" w:space="0" w:color="000000"/>
              <w:bottom w:val="single" w:sz="4" w:space="0" w:color="000000"/>
            </w:tcBorders>
          </w:tcPr>
          <w:p w:rsidR="001E552E" w:rsidRDefault="001E552E">
            <w:pPr>
              <w:widowControl w:val="0"/>
              <w:snapToGrid w:val="0"/>
              <w:jc w:val="center"/>
              <w:rPr>
                <w:b/>
                <w:bCs/>
              </w:rPr>
            </w:pPr>
          </w:p>
        </w:tc>
        <w:tc>
          <w:tcPr>
            <w:tcW w:w="2725" w:type="dxa"/>
            <w:tcBorders>
              <w:left w:val="single" w:sz="4" w:space="0" w:color="000000"/>
              <w:bottom w:val="single" w:sz="4" w:space="0" w:color="000000"/>
              <w:right w:val="double" w:sz="2" w:space="0" w:color="000000"/>
            </w:tcBorders>
          </w:tcPr>
          <w:p w:rsidR="001E552E" w:rsidRDefault="001E552E">
            <w:pPr>
              <w:widowControl w:val="0"/>
              <w:snapToGrid w:val="0"/>
              <w:jc w:val="right"/>
              <w:rPr>
                <w:b/>
                <w:bCs/>
                <w:sz w:val="16"/>
                <w:szCs w:val="16"/>
              </w:rPr>
            </w:pPr>
          </w:p>
        </w:tc>
      </w:tr>
    </w:tbl>
    <w:p w:rsidR="001E552E" w:rsidRDefault="001E552E">
      <w:pPr>
        <w:spacing w:after="0" w:line="240" w:lineRule="auto"/>
        <w:jc w:val="both"/>
      </w:pPr>
    </w:p>
    <w:p w:rsidR="001E552E" w:rsidRDefault="001E552E" w:rsidP="0031291A">
      <w:pPr>
        <w:spacing w:after="0" w:line="240" w:lineRule="auto"/>
      </w:pPr>
      <w:r>
        <w:t>Prot. N………</w:t>
      </w:r>
      <w:r>
        <w:tab/>
      </w:r>
    </w:p>
    <w:p w:rsidR="001E552E" w:rsidRPr="0031291A" w:rsidRDefault="001E552E" w:rsidP="0031291A">
      <w:pPr>
        <w:pStyle w:val="NormaleWeb"/>
        <w:spacing w:after="0"/>
        <w:jc w:val="center"/>
      </w:pPr>
      <w:r w:rsidRPr="0031291A">
        <w:rPr>
          <w:b/>
          <w:bCs/>
          <w:color w:val="000000"/>
        </w:rPr>
        <w:t>Circolare straordinaria Prot. n. AOODGAI/6693 del 18/04/2012.  Programmazione dei Fondi Strutturali 2007/2013 – Avviso per la presentazione delle proposte relative all’azione C1 “Interventi formativi per lo sviluppo delle competenze chiave – comunicazione nelle lingue straniere” e C5 – Tirocini/stage (in Italia e nei paesi Europei) del Programma Operativo Nazionale: ― Competenze per lo Sviluppo - 2007IT051PO007 - finanziato con il FSE. Anno scolastico 2011/12. – Attuazione POR Regioni Ob. Convergenza - II^ Procedura straordinaria</w:t>
      </w:r>
    </w:p>
    <w:p w:rsidR="001E552E" w:rsidRDefault="001E552E" w:rsidP="0031291A">
      <w:pPr>
        <w:pStyle w:val="NormaleWeb"/>
        <w:spacing w:after="0"/>
        <w:jc w:val="center"/>
      </w:pPr>
    </w:p>
    <w:p w:rsidR="001E552E" w:rsidRDefault="001E552E" w:rsidP="0031291A">
      <w:pPr>
        <w:pStyle w:val="NormaleWeb"/>
        <w:spacing w:before="0" w:beforeAutospacing="0" w:after="0"/>
        <w:jc w:val="center"/>
      </w:pPr>
      <w:r>
        <w:rPr>
          <w:b/>
          <w:bCs/>
          <w:color w:val="000080"/>
          <w:sz w:val="27"/>
          <w:szCs w:val="27"/>
        </w:rPr>
        <w:t xml:space="preserve">AFFIDAMENTO MEDIANTE PROCEDURA DI </w:t>
      </w:r>
    </w:p>
    <w:p w:rsidR="001E552E" w:rsidRDefault="001E552E" w:rsidP="0031291A">
      <w:pPr>
        <w:pStyle w:val="NormaleWeb"/>
        <w:spacing w:before="0" w:beforeAutospacing="0" w:after="0"/>
        <w:jc w:val="center"/>
      </w:pPr>
      <w:r>
        <w:rPr>
          <w:b/>
          <w:bCs/>
          <w:color w:val="000080"/>
          <w:sz w:val="27"/>
          <w:szCs w:val="27"/>
        </w:rPr>
        <w:t>COTTIMO FIDUCIARIO PER L’ACQUISIZIONE DI UN PACCHETTO DI SERVIZI PER LO SVOLGIMENTO DI UN INTERVENTO FORMATIVO PER LO SVILUPPO DI COMPETENZE LINGUISTICHE IN UN PAESE DI LINGUA INGLESE</w:t>
      </w:r>
    </w:p>
    <w:p w:rsidR="001E552E" w:rsidRDefault="001E552E" w:rsidP="0031291A">
      <w:pPr>
        <w:pStyle w:val="NormaleWeb"/>
        <w:spacing w:after="0"/>
        <w:jc w:val="center"/>
      </w:pPr>
      <w:r>
        <w:rPr>
          <w:b/>
          <w:bCs/>
          <w:color w:val="000000"/>
          <w:sz w:val="22"/>
          <w:szCs w:val="22"/>
        </w:rPr>
        <w:t>Codice Identificativo di Gara (C.I.G.): ZC905DAC8E</w:t>
      </w:r>
    </w:p>
    <w:p w:rsidR="001E552E" w:rsidRDefault="001E552E" w:rsidP="0031291A">
      <w:pPr>
        <w:pStyle w:val="NormaleWeb"/>
        <w:spacing w:after="0"/>
        <w:jc w:val="center"/>
      </w:pPr>
      <w:r>
        <w:rPr>
          <w:b/>
          <w:bCs/>
          <w:color w:val="000000"/>
          <w:sz w:val="27"/>
          <w:szCs w:val="27"/>
        </w:rPr>
        <w:t>IL DIRIGENTE SCOLASTICO</w:t>
      </w:r>
    </w:p>
    <w:p w:rsidR="001E552E" w:rsidRDefault="001E552E" w:rsidP="003F504C">
      <w:pPr>
        <w:pStyle w:val="NormaleWeb"/>
        <w:spacing w:after="0"/>
        <w:ind w:left="567" w:hanging="567"/>
        <w:jc w:val="both"/>
      </w:pPr>
      <w:r>
        <w:rPr>
          <w:b/>
          <w:bCs/>
        </w:rPr>
        <w:t xml:space="preserve">Tenuto Conto </w:t>
      </w:r>
      <w:r>
        <w:t xml:space="preserve">della circolare </w:t>
      </w:r>
      <w:r w:rsidRPr="00C0163A">
        <w:rPr>
          <w:color w:val="000000"/>
        </w:rPr>
        <w:t>Prot. n. AOODGAI/6693 del 18/04/2012.  Programmazione dei Fondi Strutturali 2007/2013 – Avviso per la presentazione delle proposte relative all’azione C1 “Interventi formativi per lo sviluppo delle competenze chiave – comunicazione nelle lingue straniere” e C5 – Tirocini/stage (in Italia e nei paesi Europei) del Programma Operativo Nazionale: ― Competenze per lo Sviluppo - 2007IT051PO007 - finanziato con il FSE. Anno scolastico 2011/12. – Attuazione POR Regioni Ob. Convergenza - II^ Procedura straordinaria;</w:t>
      </w:r>
    </w:p>
    <w:p w:rsidR="001E552E" w:rsidRDefault="001E552E" w:rsidP="003F504C">
      <w:pPr>
        <w:pStyle w:val="NormaleWeb"/>
        <w:spacing w:after="0"/>
        <w:ind w:left="567" w:hanging="567"/>
        <w:jc w:val="both"/>
      </w:pPr>
      <w:r>
        <w:rPr>
          <w:b/>
          <w:bCs/>
        </w:rPr>
        <w:t xml:space="preserve">Visto </w:t>
      </w:r>
      <w:r>
        <w:t xml:space="preserve">il progetto presentato da questa Istituzione Scolastica nell’ambito della Circolare Straordinaria </w:t>
      </w:r>
      <w:r w:rsidRPr="00C0163A">
        <w:rPr>
          <w:color w:val="000000"/>
        </w:rPr>
        <w:t>Prot. n. AOODGAI/6693 del 18/04/2012</w:t>
      </w:r>
      <w:r>
        <w:rPr>
          <w:color w:val="000000"/>
        </w:rPr>
        <w:t xml:space="preserve"> </w:t>
      </w:r>
      <w:r>
        <w:t>– Obiettivo C Azione C1;</w:t>
      </w:r>
    </w:p>
    <w:p w:rsidR="001E552E" w:rsidRDefault="001E552E" w:rsidP="003F504C">
      <w:pPr>
        <w:pStyle w:val="NormaleWeb"/>
        <w:spacing w:after="0"/>
        <w:ind w:left="567" w:hanging="567"/>
        <w:jc w:val="both"/>
      </w:pPr>
      <w:r>
        <w:rPr>
          <w:b/>
          <w:bCs/>
        </w:rPr>
        <w:lastRenderedPageBreak/>
        <w:t xml:space="preserve">Visto </w:t>
      </w:r>
      <w:r>
        <w:t xml:space="preserve">che il finanziamento delle attività messe a bando con la Circolare </w:t>
      </w:r>
      <w:r w:rsidRPr="00C0163A">
        <w:rPr>
          <w:color w:val="000000"/>
        </w:rPr>
        <w:t>Prot. n. AOODGAI/6693 del 18/04/2012</w:t>
      </w:r>
      <w:r>
        <w:rPr>
          <w:color w:val="000000"/>
        </w:rPr>
        <w:t xml:space="preserve"> </w:t>
      </w:r>
      <w:r>
        <w:t>è a totale carico del Programma Operativo Regionale Campania;</w:t>
      </w:r>
    </w:p>
    <w:p w:rsidR="001E552E" w:rsidRDefault="001E552E" w:rsidP="003F504C">
      <w:pPr>
        <w:pStyle w:val="NormaleWeb"/>
        <w:spacing w:after="0"/>
        <w:ind w:left="567" w:hanging="567"/>
        <w:jc w:val="both"/>
      </w:pPr>
      <w:r>
        <w:rPr>
          <w:b/>
          <w:bCs/>
        </w:rPr>
        <w:t xml:space="preserve">Viste </w:t>
      </w:r>
      <w:r>
        <w:t>le Disposizioni ed Istruzioni per l’attuazione delle iniziative cofinanziate dai Fondi Strutturali Europei 2007/2013 Edizione 2009 e ss.;</w:t>
      </w:r>
    </w:p>
    <w:p w:rsidR="001E552E" w:rsidRDefault="001E552E" w:rsidP="003F504C">
      <w:pPr>
        <w:pStyle w:val="NormaleWeb"/>
        <w:spacing w:after="0"/>
        <w:ind w:left="567" w:hanging="567"/>
        <w:jc w:val="both"/>
      </w:pPr>
      <w:r>
        <w:rPr>
          <w:b/>
          <w:bCs/>
        </w:rPr>
        <w:t xml:space="preserve">Vista </w:t>
      </w:r>
      <w:r w:rsidRPr="00C0163A">
        <w:rPr>
          <w:color w:val="000000"/>
        </w:rPr>
        <w:t>l'</w:t>
      </w:r>
      <w:r w:rsidRPr="00C0163A">
        <w:rPr>
          <w:rStyle w:val="Enfasigrassetto"/>
          <w:b w:val="0"/>
          <w:bCs w:val="0"/>
          <w:color w:val="000000"/>
        </w:rPr>
        <w:t xml:space="preserve">autorizzazione del Ministero dell'Istruzione dell'Università e della Ricerca – Dipartimento per la Programmazione – Direzione Generale per gli Affari Internazionali – Uff. IV - </w:t>
      </w:r>
      <w:r w:rsidRPr="00C0163A">
        <w:rPr>
          <w:color w:val="000000"/>
        </w:rPr>
        <w:t xml:space="preserve">prot. n.  </w:t>
      </w:r>
      <w:r w:rsidRPr="00A35BF8">
        <w:t>AOODGAI/10635</w:t>
      </w:r>
      <w:r w:rsidRPr="00A35BF8">
        <w:rPr>
          <w:color w:val="000000"/>
        </w:rPr>
        <w:t xml:space="preserve"> </w:t>
      </w:r>
      <w:r>
        <w:rPr>
          <w:color w:val="000000"/>
        </w:rPr>
        <w:t>del 06</w:t>
      </w:r>
      <w:r w:rsidRPr="00A35BF8">
        <w:rPr>
          <w:color w:val="000000"/>
        </w:rPr>
        <w:t>/07/2012</w:t>
      </w:r>
      <w:r>
        <w:t>;</w:t>
      </w:r>
    </w:p>
    <w:p w:rsidR="001E552E" w:rsidRDefault="001E552E" w:rsidP="003F504C">
      <w:pPr>
        <w:pStyle w:val="NormaleWeb"/>
        <w:spacing w:after="0"/>
        <w:ind w:left="567" w:hanging="567"/>
        <w:jc w:val="both"/>
      </w:pPr>
      <w:r>
        <w:rPr>
          <w:b/>
          <w:bCs/>
        </w:rPr>
        <w:t xml:space="preserve">Visto </w:t>
      </w:r>
      <w:r>
        <w:t>il regolamento CE n. 1828/2006 del 08.12.2006 e ss. relativo alle azioni informative e pubblicitarie a cura degli Stati membri sugli interventi dei Fondi Strutturali e all’allegato sulle modalità di applicazione per l’attuazione dei progetti del Piano Integrato degli interventi autorizzati;</w:t>
      </w:r>
    </w:p>
    <w:p w:rsidR="001E552E" w:rsidRDefault="001E552E" w:rsidP="003F504C">
      <w:pPr>
        <w:pStyle w:val="NormaleWeb"/>
        <w:spacing w:after="0"/>
        <w:ind w:left="567" w:hanging="567"/>
        <w:jc w:val="both"/>
      </w:pPr>
      <w:r>
        <w:rPr>
          <w:b/>
          <w:bCs/>
        </w:rPr>
        <w:t xml:space="preserve">Acquisite </w:t>
      </w:r>
      <w:r>
        <w:t xml:space="preserve">le delibere degli OO.CC. con cui è stata approvata la partecipazione dell’istituto all’Avviso per i progetti PON FSE 2011 Obiettivo C Azione C1 </w:t>
      </w:r>
      <w:r w:rsidRPr="00C0163A">
        <w:rPr>
          <w:color w:val="000000"/>
        </w:rPr>
        <w:t>“Interventi formativi per lo sviluppo delle competenze chiave – comunicazione nelle lingue straniere</w:t>
      </w:r>
      <w:r>
        <w:rPr>
          <w:color w:val="000000"/>
        </w:rPr>
        <w:t>”</w:t>
      </w:r>
      <w:r>
        <w:t>, anno scolastico 2010/2011 - procedura straordinaria;</w:t>
      </w:r>
    </w:p>
    <w:p w:rsidR="001E552E" w:rsidRPr="006E6592" w:rsidRDefault="001E552E" w:rsidP="007F49C7">
      <w:pPr>
        <w:pStyle w:val="NormaleWeb"/>
        <w:spacing w:after="0"/>
        <w:ind w:left="567" w:hanging="567"/>
        <w:jc w:val="both"/>
      </w:pPr>
      <w:r>
        <w:rPr>
          <w:b/>
          <w:bCs/>
        </w:rPr>
        <w:t>Accertata</w:t>
      </w:r>
      <w:r w:rsidRPr="006E6592">
        <w:rPr>
          <w:b/>
          <w:bCs/>
        </w:rPr>
        <w:t xml:space="preserve"> </w:t>
      </w:r>
      <w:r w:rsidRPr="007F49C7">
        <w:t>l'applicabilità limitata del Codice degli Appalti, facendo esplicito riferimento all'art. 20 del Codice degli Appalti e tenuto conto che</w:t>
      </w:r>
      <w:r>
        <w:t>,</w:t>
      </w:r>
      <w:r w:rsidRPr="007F49C7">
        <w:t xml:space="preserve"> </w:t>
      </w:r>
      <w:r>
        <w:t>nel rispetto del</w:t>
      </w:r>
      <w:r w:rsidRPr="007F49C7">
        <w:t xml:space="preserve"> principio della c.d. prevalenza economica</w:t>
      </w:r>
      <w:r>
        <w:t xml:space="preserve"> </w:t>
      </w:r>
      <w:r w:rsidRPr="007F49C7">
        <w:t>formalizzato all'art. 21 del Codice degli Appalti</w:t>
      </w:r>
      <w:r>
        <w:t>,</w:t>
      </w:r>
      <w:r w:rsidRPr="007F49C7">
        <w:t xml:space="preserve"> il valore dei servizi esclusi </w:t>
      </w:r>
      <w:r>
        <w:t xml:space="preserve">si può ragionevolmente ritenere </w:t>
      </w:r>
      <w:r w:rsidRPr="007F49C7">
        <w:t>prevalente rispetto al</w:t>
      </w:r>
      <w:r>
        <w:t>l’eventuale</w:t>
      </w:r>
      <w:r w:rsidRPr="007F49C7">
        <w:t xml:space="preserve"> valore del servizio di trasporto aereo</w:t>
      </w:r>
      <w:r>
        <w:t>;</w:t>
      </w:r>
    </w:p>
    <w:p w:rsidR="001E552E" w:rsidRDefault="001E552E" w:rsidP="003F504C">
      <w:pPr>
        <w:pStyle w:val="NormaleWeb"/>
        <w:spacing w:after="0"/>
        <w:ind w:left="567" w:hanging="567"/>
        <w:jc w:val="both"/>
      </w:pPr>
      <w:r>
        <w:rPr>
          <w:b/>
          <w:bCs/>
        </w:rPr>
        <w:t xml:space="preserve">Visti </w:t>
      </w:r>
      <w:r>
        <w:t>gli articoli 27, 65, 68 e 125 del Codice degli Appalti;</w:t>
      </w:r>
    </w:p>
    <w:p w:rsidR="001E552E" w:rsidRPr="00D06122" w:rsidRDefault="001E552E" w:rsidP="00426ABA">
      <w:pPr>
        <w:pStyle w:val="NormaleWeb"/>
        <w:spacing w:after="0"/>
        <w:ind w:left="567" w:hanging="567"/>
        <w:jc w:val="both"/>
      </w:pPr>
      <w:r>
        <w:rPr>
          <w:b/>
          <w:bCs/>
        </w:rPr>
        <w:t xml:space="preserve">Viste </w:t>
      </w:r>
      <w:r w:rsidRPr="00D06122">
        <w:t>le disposizioni sul procedimento amministrativo di cui alla legge 7 agosto 1990 n. 241 e</w:t>
      </w:r>
      <w:r>
        <w:t xml:space="preserve"> </w:t>
      </w:r>
      <w:r w:rsidRPr="00D06122">
        <w:t>le norme del codice civile</w:t>
      </w:r>
      <w:r>
        <w:t>;</w:t>
      </w:r>
    </w:p>
    <w:p w:rsidR="001E552E" w:rsidRDefault="001E552E" w:rsidP="003F504C">
      <w:pPr>
        <w:pStyle w:val="NormaleWeb"/>
        <w:spacing w:after="0"/>
        <w:ind w:left="567" w:hanging="567"/>
        <w:jc w:val="both"/>
      </w:pPr>
      <w:r>
        <w:rPr>
          <w:b/>
          <w:bCs/>
        </w:rPr>
        <w:t xml:space="preserve">Visto </w:t>
      </w:r>
      <w:r>
        <w:t>il D.I. 01/02/2001 n. 44;</w:t>
      </w:r>
    </w:p>
    <w:p w:rsidR="001E552E" w:rsidRPr="006E6592" w:rsidRDefault="001E552E" w:rsidP="003F504C">
      <w:pPr>
        <w:pStyle w:val="NormaleWeb"/>
        <w:spacing w:after="0"/>
        <w:ind w:left="567" w:hanging="567"/>
        <w:jc w:val="both"/>
      </w:pPr>
      <w:r>
        <w:rPr>
          <w:b/>
          <w:bCs/>
        </w:rPr>
        <w:t>Viste</w:t>
      </w:r>
      <w:r w:rsidRPr="006E6592">
        <w:rPr>
          <w:b/>
          <w:bCs/>
        </w:rPr>
        <w:t xml:space="preserve"> </w:t>
      </w:r>
      <w:r w:rsidRPr="006E6592">
        <w:t>le disposizioni specifiche riportate dalle CC.MM. Prot./AOODGAI/10565 del 4 luglio</w:t>
      </w:r>
      <w:r>
        <w:t xml:space="preserve"> </w:t>
      </w:r>
      <w:r w:rsidRPr="006E6592">
        <w:t>2012</w:t>
      </w:r>
      <w:r>
        <w:t xml:space="preserve"> e </w:t>
      </w:r>
      <w:r w:rsidRPr="006E6592">
        <w:t>prot. AOODGAI/10635 del 06/07/2012</w:t>
      </w:r>
    </w:p>
    <w:p w:rsidR="001E552E" w:rsidRDefault="001E552E" w:rsidP="0031291A">
      <w:pPr>
        <w:pStyle w:val="NormaleWeb"/>
        <w:spacing w:after="0"/>
        <w:jc w:val="center"/>
      </w:pPr>
      <w:r>
        <w:rPr>
          <w:b/>
          <w:bCs/>
          <w:color w:val="000000"/>
          <w:sz w:val="27"/>
          <w:szCs w:val="27"/>
        </w:rPr>
        <w:t>INVITA</w:t>
      </w:r>
    </w:p>
    <w:p w:rsidR="001E552E" w:rsidRDefault="001E552E" w:rsidP="003F504C">
      <w:pPr>
        <w:pStyle w:val="NormaleWeb"/>
        <w:spacing w:after="0"/>
        <w:jc w:val="both"/>
      </w:pPr>
      <w:r>
        <w:t xml:space="preserve">la società in indirizzo a proporre un’offerta per l’acquisizione di un pacchetto di servizi per lo svolgimento di uno intervento formativo destinato ad un gruppo di 15 alunni e 2 docenti tutor accompagnatori per l’attuazione del percorso dal titolo </w:t>
      </w:r>
      <w:r>
        <w:rPr>
          <w:b/>
          <w:bCs/>
        </w:rPr>
        <w:t xml:space="preserve">“Una certificazione per la mobilità” </w:t>
      </w:r>
      <w:r>
        <w:t>del progetto C-1-FSE04_POR_CAMPANIA-2012-428 da tenersi in un paese di lingua inglese.</w:t>
      </w:r>
    </w:p>
    <w:p w:rsidR="001E552E" w:rsidRDefault="001E552E" w:rsidP="007F49C7">
      <w:pPr>
        <w:pStyle w:val="NormaleWeb"/>
        <w:spacing w:after="0"/>
        <w:jc w:val="both"/>
      </w:pPr>
      <w:r>
        <w:t>L’importo assunto a base d’asta è pari ad Euro 50.300,00 (cinquantamilatrecento/00 EURO) IVA inclusa. L’importo predetto è comprensivo di tutte le somme previste per la realizzazione dell’oggetto dell’appalto.</w:t>
      </w:r>
    </w:p>
    <w:p w:rsidR="001E552E" w:rsidRDefault="001E552E" w:rsidP="003F504C">
      <w:pPr>
        <w:pStyle w:val="NormaleWeb"/>
        <w:spacing w:after="0"/>
        <w:jc w:val="both"/>
      </w:pPr>
      <w:r>
        <w:t>I</w:t>
      </w:r>
      <w:r w:rsidRPr="003F504C">
        <w:t>l dettaglio della procedura (Disciplinare)</w:t>
      </w:r>
      <w:r>
        <w:t xml:space="preserve"> e</w:t>
      </w:r>
      <w:r w:rsidRPr="003F504C">
        <w:t xml:space="preserve"> le caratteristiche tecniche dei servizi</w:t>
      </w:r>
      <w:r>
        <w:t xml:space="preserve"> </w:t>
      </w:r>
      <w:r w:rsidRPr="003F504C">
        <w:t>richiesti (Capitolato)</w:t>
      </w:r>
      <w:r>
        <w:t xml:space="preserve"> sono analiticamente illustrate in allegato.</w:t>
      </w:r>
    </w:p>
    <w:p w:rsidR="001E552E" w:rsidRDefault="001E552E" w:rsidP="003F504C">
      <w:pPr>
        <w:pStyle w:val="NormaleWeb"/>
        <w:spacing w:after="0"/>
        <w:jc w:val="both"/>
      </w:pPr>
    </w:p>
    <w:p w:rsidR="001E552E" w:rsidRDefault="001E552E" w:rsidP="0052397F">
      <w:pPr>
        <w:pStyle w:val="NormaleWeb"/>
        <w:spacing w:after="0"/>
        <w:ind w:left="5579"/>
        <w:jc w:val="center"/>
      </w:pPr>
      <w:r>
        <w:t>IL DIRIGENTE SCOLASTICO</w:t>
      </w:r>
    </w:p>
    <w:p w:rsidR="001E552E" w:rsidRDefault="001E552E" w:rsidP="0052397F">
      <w:pPr>
        <w:pStyle w:val="NormaleWeb"/>
        <w:spacing w:after="0"/>
        <w:ind w:left="5579"/>
        <w:jc w:val="center"/>
      </w:pPr>
      <w:r>
        <w:rPr>
          <w:b/>
          <w:bCs/>
        </w:rPr>
        <w:t>Prof. Francesco Villari</w:t>
      </w:r>
    </w:p>
    <w:p w:rsidR="001E552E" w:rsidRPr="006B616A" w:rsidRDefault="001E552E" w:rsidP="006B616A">
      <w:pPr>
        <w:pStyle w:val="NormaleWeb"/>
        <w:spacing w:before="0" w:beforeAutospacing="0" w:after="0"/>
        <w:jc w:val="center"/>
        <w:rPr>
          <w:rFonts w:ascii="Arial" w:hAnsi="Arial" w:cs="Arial"/>
          <w:b/>
          <w:bCs/>
          <w:sz w:val="28"/>
          <w:szCs w:val="28"/>
        </w:rPr>
      </w:pPr>
      <w:r>
        <w:br w:type="page"/>
      </w:r>
      <w:r w:rsidRPr="006B616A">
        <w:rPr>
          <w:rFonts w:ascii="Arial" w:hAnsi="Arial" w:cs="Arial"/>
          <w:b/>
          <w:bCs/>
          <w:sz w:val="28"/>
          <w:szCs w:val="28"/>
        </w:rPr>
        <w:lastRenderedPageBreak/>
        <w:t>DISCIPLINARE</w:t>
      </w:r>
    </w:p>
    <w:p w:rsidR="001E552E" w:rsidRDefault="001E552E" w:rsidP="007C64C9">
      <w:pPr>
        <w:pStyle w:val="NormaleWeb"/>
        <w:pBdr>
          <w:bottom w:val="single" w:sz="6" w:space="1" w:color="000000"/>
        </w:pBdr>
        <w:spacing w:before="363" w:beforeAutospacing="0"/>
        <w:ind w:left="357"/>
      </w:pPr>
      <w:r>
        <w:rPr>
          <w:rFonts w:ascii="Arial" w:hAnsi="Arial" w:cs="Arial"/>
          <w:b/>
          <w:bCs/>
          <w:sz w:val="20"/>
          <w:szCs w:val="20"/>
        </w:rPr>
        <w:t>TERMINOLOGIA</w:t>
      </w:r>
    </w:p>
    <w:p w:rsidR="001E552E" w:rsidRPr="007C64C9" w:rsidRDefault="001E552E" w:rsidP="00095C33">
      <w:pPr>
        <w:pStyle w:val="NormaleWeb"/>
        <w:numPr>
          <w:ilvl w:val="0"/>
          <w:numId w:val="4"/>
        </w:numPr>
        <w:spacing w:after="0"/>
        <w:jc w:val="both"/>
        <w:rPr>
          <w:rFonts w:ascii="Arial" w:hAnsi="Arial" w:cs="Arial"/>
          <w:sz w:val="20"/>
          <w:szCs w:val="20"/>
        </w:rPr>
      </w:pPr>
      <w:r w:rsidRPr="007C64C9">
        <w:rPr>
          <w:rFonts w:ascii="Arial" w:hAnsi="Arial" w:cs="Arial"/>
          <w:sz w:val="20"/>
          <w:szCs w:val="20"/>
        </w:rPr>
        <w:t>L’I.T.I.S. “</w:t>
      </w:r>
      <w:r>
        <w:rPr>
          <w:rFonts w:ascii="Arial" w:hAnsi="Arial" w:cs="Arial"/>
          <w:sz w:val="20"/>
          <w:szCs w:val="20"/>
        </w:rPr>
        <w:t xml:space="preserve">F. </w:t>
      </w:r>
      <w:r w:rsidRPr="007C64C9">
        <w:rPr>
          <w:rFonts w:ascii="Arial" w:hAnsi="Arial" w:cs="Arial"/>
          <w:sz w:val="20"/>
          <w:szCs w:val="20"/>
        </w:rPr>
        <w:t>GIORDANI” di CASERTA</w:t>
      </w:r>
      <w:r w:rsidRPr="007C64C9">
        <w:rPr>
          <w:rFonts w:ascii="Arial" w:hAnsi="Arial" w:cs="Arial"/>
          <w:b/>
          <w:bCs/>
          <w:sz w:val="20"/>
          <w:szCs w:val="20"/>
        </w:rPr>
        <w:t xml:space="preserve"> </w:t>
      </w:r>
      <w:r w:rsidRPr="007C64C9">
        <w:rPr>
          <w:rFonts w:ascii="Arial" w:hAnsi="Arial" w:cs="Arial"/>
          <w:sz w:val="20"/>
          <w:szCs w:val="20"/>
        </w:rPr>
        <w:t>sarà denominato in appresso “</w:t>
      </w:r>
      <w:r w:rsidRPr="007C64C9">
        <w:rPr>
          <w:rFonts w:ascii="Arial" w:hAnsi="Arial" w:cs="Arial"/>
          <w:b/>
          <w:bCs/>
          <w:sz w:val="20"/>
          <w:szCs w:val="20"/>
        </w:rPr>
        <w:t>stazione appaltante</w:t>
      </w:r>
      <w:r w:rsidRPr="007C64C9">
        <w:rPr>
          <w:rFonts w:ascii="Arial" w:hAnsi="Arial" w:cs="Arial"/>
          <w:sz w:val="20"/>
          <w:szCs w:val="20"/>
        </w:rPr>
        <w:t>” (Art. 3, comma 33, del D.leg.vo 163/2006 e successive modifiche)</w:t>
      </w:r>
    </w:p>
    <w:p w:rsidR="001E552E" w:rsidRPr="007C64C9" w:rsidRDefault="001E552E" w:rsidP="00095C33">
      <w:pPr>
        <w:pStyle w:val="NormaleWeb"/>
        <w:numPr>
          <w:ilvl w:val="0"/>
          <w:numId w:val="4"/>
        </w:numPr>
        <w:spacing w:after="0"/>
        <w:jc w:val="both"/>
        <w:rPr>
          <w:rFonts w:ascii="Arial" w:hAnsi="Arial" w:cs="Arial"/>
          <w:sz w:val="20"/>
          <w:szCs w:val="20"/>
        </w:rPr>
      </w:pPr>
      <w:r w:rsidRPr="007C64C9">
        <w:rPr>
          <w:rFonts w:ascii="Arial" w:hAnsi="Arial" w:cs="Arial"/>
          <w:sz w:val="20"/>
          <w:szCs w:val="20"/>
        </w:rPr>
        <w:t>La ditta che presenterà l’offerta sarà denominata “</w:t>
      </w:r>
      <w:r w:rsidRPr="007C64C9">
        <w:rPr>
          <w:rFonts w:ascii="Arial" w:hAnsi="Arial" w:cs="Arial"/>
          <w:b/>
          <w:bCs/>
          <w:sz w:val="20"/>
          <w:szCs w:val="20"/>
        </w:rPr>
        <w:t>offerente</w:t>
      </w:r>
      <w:r w:rsidRPr="007C64C9">
        <w:rPr>
          <w:rFonts w:ascii="Arial" w:hAnsi="Arial" w:cs="Arial"/>
          <w:sz w:val="20"/>
          <w:szCs w:val="20"/>
        </w:rPr>
        <w:t>” (Art. 3, comma 23, del D.leg.vo 163/2006 e successive modifiche)</w:t>
      </w:r>
    </w:p>
    <w:p w:rsidR="001E552E" w:rsidRPr="007C64C9" w:rsidRDefault="001E552E" w:rsidP="00095C33">
      <w:pPr>
        <w:pStyle w:val="NormaleWeb"/>
        <w:numPr>
          <w:ilvl w:val="0"/>
          <w:numId w:val="4"/>
        </w:numPr>
        <w:spacing w:after="0"/>
        <w:jc w:val="both"/>
        <w:rPr>
          <w:rFonts w:ascii="Arial" w:hAnsi="Arial" w:cs="Arial"/>
          <w:sz w:val="20"/>
          <w:szCs w:val="20"/>
        </w:rPr>
      </w:pPr>
      <w:r w:rsidRPr="007C64C9">
        <w:rPr>
          <w:rFonts w:ascii="Arial" w:hAnsi="Arial" w:cs="Arial"/>
          <w:sz w:val="20"/>
          <w:szCs w:val="20"/>
        </w:rPr>
        <w:t xml:space="preserve">Il sito della </w:t>
      </w:r>
      <w:r w:rsidRPr="007C64C9">
        <w:rPr>
          <w:rFonts w:ascii="Arial" w:hAnsi="Arial" w:cs="Arial"/>
          <w:b/>
          <w:bCs/>
          <w:sz w:val="20"/>
          <w:szCs w:val="20"/>
        </w:rPr>
        <w:t xml:space="preserve">stazione appaltante </w:t>
      </w:r>
      <w:r w:rsidRPr="007C64C9">
        <w:rPr>
          <w:rFonts w:ascii="Arial" w:hAnsi="Arial" w:cs="Arial"/>
          <w:sz w:val="20"/>
          <w:szCs w:val="20"/>
        </w:rPr>
        <w:t>www.giordanicaserta.it sarà denominato in appresso “</w:t>
      </w:r>
      <w:r w:rsidRPr="007C64C9">
        <w:rPr>
          <w:rFonts w:ascii="Arial" w:hAnsi="Arial" w:cs="Arial"/>
          <w:b/>
          <w:bCs/>
          <w:sz w:val="20"/>
          <w:szCs w:val="20"/>
        </w:rPr>
        <w:t>profilo del committente</w:t>
      </w:r>
      <w:r w:rsidRPr="007C64C9">
        <w:rPr>
          <w:rFonts w:ascii="Arial" w:hAnsi="Arial" w:cs="Arial"/>
          <w:sz w:val="20"/>
          <w:szCs w:val="20"/>
        </w:rPr>
        <w:t>” (Art. 3, comma 35, del D.leg.vo 163/2006 e successive modifiche)</w:t>
      </w:r>
    </w:p>
    <w:p w:rsidR="001E552E" w:rsidRPr="007C64C9" w:rsidRDefault="001E552E" w:rsidP="00095C33">
      <w:pPr>
        <w:pStyle w:val="NormaleWeb"/>
        <w:numPr>
          <w:ilvl w:val="0"/>
          <w:numId w:val="4"/>
        </w:numPr>
        <w:spacing w:after="0"/>
        <w:jc w:val="both"/>
        <w:rPr>
          <w:rFonts w:ascii="Arial" w:hAnsi="Arial" w:cs="Arial"/>
          <w:sz w:val="20"/>
          <w:szCs w:val="20"/>
        </w:rPr>
      </w:pPr>
      <w:r w:rsidRPr="007C64C9">
        <w:rPr>
          <w:rFonts w:ascii="Arial" w:hAnsi="Arial" w:cs="Arial"/>
          <w:sz w:val="20"/>
          <w:szCs w:val="20"/>
        </w:rPr>
        <w:t xml:space="preserve">Il vocabolario comune dell’appalto, sarà denominato in appresso </w:t>
      </w:r>
      <w:r w:rsidRPr="007C64C9">
        <w:rPr>
          <w:rFonts w:ascii="Arial" w:hAnsi="Arial" w:cs="Arial"/>
          <w:b/>
          <w:bCs/>
          <w:sz w:val="20"/>
          <w:szCs w:val="20"/>
        </w:rPr>
        <w:t xml:space="preserve">CVP (Common Procurement Vocabulary </w:t>
      </w:r>
      <w:r w:rsidRPr="007C64C9">
        <w:rPr>
          <w:rFonts w:ascii="Arial" w:hAnsi="Arial" w:cs="Arial"/>
          <w:sz w:val="20"/>
          <w:szCs w:val="20"/>
        </w:rPr>
        <w:t>(Art. 3, comma 49, del D.leg.vo 163/2006 e successive modifiche)</w:t>
      </w:r>
    </w:p>
    <w:p w:rsidR="001E552E" w:rsidRPr="007C64C9" w:rsidRDefault="001E552E" w:rsidP="00095C33">
      <w:pPr>
        <w:pStyle w:val="NormaleWeb"/>
        <w:numPr>
          <w:ilvl w:val="0"/>
          <w:numId w:val="4"/>
        </w:numPr>
        <w:spacing w:after="0"/>
        <w:jc w:val="both"/>
        <w:rPr>
          <w:rFonts w:ascii="Arial" w:hAnsi="Arial" w:cs="Arial"/>
          <w:sz w:val="20"/>
          <w:szCs w:val="20"/>
        </w:rPr>
      </w:pPr>
      <w:r w:rsidRPr="007C64C9">
        <w:rPr>
          <w:rFonts w:ascii="Arial" w:hAnsi="Arial" w:cs="Arial"/>
          <w:sz w:val="20"/>
          <w:szCs w:val="20"/>
        </w:rPr>
        <w:t>Il decreto legislativo 163 del 12 aprile 2006 (Codice dei contratti pubblici relativi ai lavori, servizi e forniture in attuazione delle direttive 2004/17/CE 2004/18/CE) sarà denominato in appresso “</w:t>
      </w:r>
      <w:r w:rsidRPr="007C64C9">
        <w:rPr>
          <w:rFonts w:ascii="Arial" w:hAnsi="Arial" w:cs="Arial"/>
          <w:b/>
          <w:bCs/>
          <w:sz w:val="20"/>
          <w:szCs w:val="20"/>
        </w:rPr>
        <w:t>codice</w:t>
      </w:r>
      <w:r w:rsidRPr="007C64C9">
        <w:rPr>
          <w:rFonts w:ascii="Arial" w:hAnsi="Arial" w:cs="Arial"/>
          <w:sz w:val="20"/>
          <w:szCs w:val="20"/>
        </w:rPr>
        <w:t>”</w:t>
      </w:r>
    </w:p>
    <w:p w:rsidR="001E552E" w:rsidRPr="007C64C9"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sidRPr="007C64C9">
        <w:rPr>
          <w:rFonts w:ascii="Arial" w:hAnsi="Arial" w:cs="Arial"/>
          <w:b/>
          <w:bCs/>
          <w:sz w:val="20"/>
          <w:szCs w:val="20"/>
        </w:rPr>
        <w:t>STAZIONE APPALTANTE</w:t>
      </w:r>
    </w:p>
    <w:p w:rsidR="001E552E" w:rsidRPr="007C64C9" w:rsidRDefault="001E552E" w:rsidP="007C64C9">
      <w:pPr>
        <w:pStyle w:val="NormaleWeb"/>
        <w:spacing w:after="0"/>
        <w:ind w:left="363"/>
        <w:rPr>
          <w:rFonts w:ascii="Arial" w:hAnsi="Arial" w:cs="Arial"/>
          <w:sz w:val="20"/>
          <w:szCs w:val="20"/>
        </w:rPr>
      </w:pPr>
      <w:r>
        <w:rPr>
          <w:rFonts w:ascii="Arial" w:hAnsi="Arial" w:cs="Arial"/>
          <w:sz w:val="20"/>
          <w:szCs w:val="20"/>
        </w:rPr>
        <w:t>I.T.I.S. “F. Giordani” - Via Laviano, 18 – 81100 CASERTA</w:t>
      </w:r>
    </w:p>
    <w:p w:rsidR="001E552E" w:rsidRPr="007C64C9" w:rsidRDefault="001E552E" w:rsidP="007C64C9">
      <w:pPr>
        <w:pStyle w:val="NormaleWeb"/>
        <w:spacing w:before="0" w:beforeAutospacing="0" w:after="0"/>
        <w:ind w:left="363"/>
        <w:rPr>
          <w:rFonts w:ascii="Arial" w:hAnsi="Arial" w:cs="Arial"/>
          <w:sz w:val="20"/>
          <w:szCs w:val="20"/>
        </w:rPr>
      </w:pPr>
      <w:r>
        <w:rPr>
          <w:rFonts w:ascii="Arial" w:hAnsi="Arial" w:cs="Arial"/>
          <w:sz w:val="20"/>
          <w:szCs w:val="20"/>
        </w:rPr>
        <w:t xml:space="preserve">e-mail: </w:t>
      </w:r>
      <w:r w:rsidRPr="007C64C9">
        <w:rPr>
          <w:rFonts w:ascii="Arial" w:hAnsi="Arial" w:cs="Arial"/>
          <w:sz w:val="20"/>
          <w:szCs w:val="20"/>
        </w:rPr>
        <w:t xml:space="preserve">cetf02000x@istruzione.it </w:t>
      </w:r>
    </w:p>
    <w:p w:rsidR="001E552E" w:rsidRPr="007C64C9" w:rsidRDefault="001E552E" w:rsidP="007C64C9">
      <w:pPr>
        <w:pStyle w:val="NormaleWeb"/>
        <w:spacing w:before="0" w:beforeAutospacing="0" w:after="0"/>
        <w:ind w:left="363"/>
        <w:rPr>
          <w:rFonts w:ascii="Arial" w:hAnsi="Arial" w:cs="Arial"/>
          <w:sz w:val="20"/>
          <w:szCs w:val="20"/>
        </w:rPr>
      </w:pPr>
      <w:r>
        <w:rPr>
          <w:rFonts w:ascii="Arial" w:hAnsi="Arial" w:cs="Arial"/>
          <w:sz w:val="20"/>
          <w:szCs w:val="20"/>
        </w:rPr>
        <w:t xml:space="preserve">profilo del committente: www.giordanicaserta.it </w:t>
      </w:r>
    </w:p>
    <w:p w:rsidR="001E552E" w:rsidRPr="007C64C9"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Pr>
          <w:rFonts w:ascii="Arial" w:hAnsi="Arial" w:cs="Arial"/>
          <w:b/>
          <w:bCs/>
          <w:sz w:val="20"/>
          <w:szCs w:val="20"/>
        </w:rPr>
        <w:t>FORMA DELL’APPALTO</w:t>
      </w:r>
    </w:p>
    <w:p w:rsidR="001E552E" w:rsidRDefault="001E552E" w:rsidP="007C64C9">
      <w:pPr>
        <w:pStyle w:val="NormaleWeb"/>
        <w:spacing w:after="0"/>
        <w:ind w:left="363"/>
        <w:jc w:val="both"/>
      </w:pPr>
      <w:r>
        <w:rPr>
          <w:rFonts w:ascii="Arial" w:hAnsi="Arial" w:cs="Arial"/>
          <w:sz w:val="20"/>
          <w:szCs w:val="20"/>
        </w:rPr>
        <w:t>Procedura</w:t>
      </w:r>
      <w:r w:rsidRPr="007C64C9">
        <w:rPr>
          <w:rFonts w:ascii="Arial" w:hAnsi="Arial" w:cs="Arial"/>
          <w:sz w:val="20"/>
          <w:szCs w:val="20"/>
        </w:rPr>
        <w:t xml:space="preserve"> ordinaria di contrattazione previa comparazione delle offerte</w:t>
      </w:r>
      <w:r>
        <w:rPr>
          <w:b/>
          <w:bCs/>
          <w:color w:val="000080"/>
          <w:sz w:val="27"/>
          <w:szCs w:val="27"/>
        </w:rPr>
        <w:t xml:space="preserve"> </w:t>
      </w:r>
      <w:r>
        <w:rPr>
          <w:rFonts w:ascii="Arial" w:hAnsi="Arial" w:cs="Arial"/>
          <w:sz w:val="20"/>
          <w:szCs w:val="20"/>
        </w:rPr>
        <w:t>ai sensi dell’art. 125 del codice.</w:t>
      </w:r>
    </w:p>
    <w:p w:rsidR="001E552E" w:rsidRPr="007C64C9"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sidRPr="007C64C9">
        <w:rPr>
          <w:rFonts w:ascii="Arial" w:hAnsi="Arial" w:cs="Arial"/>
          <w:b/>
          <w:bCs/>
          <w:sz w:val="20"/>
          <w:szCs w:val="20"/>
        </w:rPr>
        <w:t>OGGETTO DELL’APPALTO</w:t>
      </w:r>
    </w:p>
    <w:p w:rsidR="001E552E" w:rsidRPr="00426ABA" w:rsidRDefault="001E552E" w:rsidP="006B616A">
      <w:pPr>
        <w:pStyle w:val="NormaleWeb"/>
        <w:spacing w:before="120" w:beforeAutospacing="0" w:after="0"/>
        <w:ind w:left="363"/>
        <w:jc w:val="both"/>
        <w:rPr>
          <w:rFonts w:ascii="Arial" w:hAnsi="Arial" w:cs="Arial"/>
          <w:sz w:val="20"/>
          <w:szCs w:val="20"/>
        </w:rPr>
      </w:pPr>
      <w:r w:rsidRPr="00426ABA">
        <w:rPr>
          <w:rFonts w:ascii="Arial" w:hAnsi="Arial" w:cs="Arial"/>
          <w:sz w:val="20"/>
          <w:szCs w:val="20"/>
        </w:rPr>
        <w:t>Fornitura di un pacchetto di servizi per lo svolgimento di uno intervento formativo destinato ad un gruppo di 15 alunni e 2 docenti tutor accompagnatori per l’attuazione del percorso dal titolo “</w:t>
      </w:r>
      <w:r w:rsidRPr="00426ABA">
        <w:rPr>
          <w:rFonts w:ascii="Arial" w:hAnsi="Arial" w:cs="Arial"/>
          <w:b/>
          <w:bCs/>
          <w:sz w:val="20"/>
          <w:szCs w:val="20"/>
        </w:rPr>
        <w:t>Una certificazione per la mobilità</w:t>
      </w:r>
      <w:r w:rsidRPr="00426ABA">
        <w:rPr>
          <w:rFonts w:ascii="Arial" w:hAnsi="Arial" w:cs="Arial"/>
          <w:sz w:val="20"/>
          <w:szCs w:val="20"/>
        </w:rPr>
        <w:t xml:space="preserve">” del progetto C-1-FSE04_POR_CAMPANIA-2012-428 per la realizzazione di </w:t>
      </w:r>
      <w:r>
        <w:rPr>
          <w:rFonts w:ascii="Arial" w:hAnsi="Arial" w:cs="Arial"/>
          <w:sz w:val="20"/>
          <w:szCs w:val="20"/>
        </w:rPr>
        <w:t>un intervento formativo in un paese di lingua inglese</w:t>
      </w:r>
      <w:r w:rsidRPr="00426ABA">
        <w:rPr>
          <w:rFonts w:ascii="Arial" w:hAnsi="Arial" w:cs="Arial"/>
          <w:sz w:val="20"/>
          <w:szCs w:val="20"/>
        </w:rPr>
        <w:t xml:space="preserve">. Le caratteristiche tecniche sono quelle dettagliatamente descritte nell’Allegato Capitolato. In ossequio alle disposizioni vigenti in materia di pubbliche forniture sotto la soglia di rilievo Comunitario, si richiede la migliore offerta ai sensi dell’art. 124 del codice in termini di offerta economicamente più vantaggiosa </w:t>
      </w:r>
      <w:r>
        <w:rPr>
          <w:rFonts w:ascii="Arial" w:hAnsi="Arial" w:cs="Arial"/>
          <w:sz w:val="20"/>
          <w:szCs w:val="20"/>
        </w:rPr>
        <w:t xml:space="preserve">per </w:t>
      </w:r>
      <w:r w:rsidRPr="00426ABA">
        <w:rPr>
          <w:rFonts w:ascii="Arial" w:hAnsi="Arial" w:cs="Arial"/>
          <w:sz w:val="20"/>
          <w:szCs w:val="20"/>
        </w:rPr>
        <w:t>qualità/prezzo.</w:t>
      </w:r>
    </w:p>
    <w:p w:rsidR="001E552E" w:rsidRPr="007C64C9" w:rsidRDefault="001E552E" w:rsidP="006B616A">
      <w:pPr>
        <w:pStyle w:val="NormaleWeb"/>
        <w:spacing w:before="120" w:beforeAutospacing="0" w:after="0"/>
        <w:ind w:left="363"/>
        <w:jc w:val="both"/>
        <w:rPr>
          <w:rFonts w:ascii="Arial" w:hAnsi="Arial" w:cs="Arial"/>
          <w:sz w:val="20"/>
          <w:szCs w:val="20"/>
        </w:rPr>
      </w:pPr>
      <w:r w:rsidRPr="007C64C9">
        <w:rPr>
          <w:rFonts w:ascii="Arial" w:hAnsi="Arial" w:cs="Arial"/>
          <w:sz w:val="20"/>
          <w:szCs w:val="20"/>
        </w:rPr>
        <w:t xml:space="preserve">Il costo complessivo della fornitura, omnicomprensivo, non potrà superare € </w:t>
      </w:r>
      <w:r>
        <w:rPr>
          <w:rFonts w:ascii="Arial" w:hAnsi="Arial" w:cs="Arial"/>
          <w:sz w:val="20"/>
          <w:szCs w:val="20"/>
        </w:rPr>
        <w:t>50.30</w:t>
      </w:r>
      <w:r w:rsidRPr="007C64C9">
        <w:rPr>
          <w:rFonts w:ascii="Arial" w:hAnsi="Arial" w:cs="Arial"/>
          <w:sz w:val="20"/>
          <w:szCs w:val="20"/>
        </w:rPr>
        <w:t xml:space="preserve">0,00 </w:t>
      </w:r>
      <w:r>
        <w:rPr>
          <w:rFonts w:ascii="Arial" w:hAnsi="Arial" w:cs="Arial"/>
          <w:sz w:val="20"/>
          <w:szCs w:val="20"/>
        </w:rPr>
        <w:t>(euro cinquantamilatrecento/00) IVA inclusa</w:t>
      </w:r>
      <w:r w:rsidRPr="007C64C9">
        <w:rPr>
          <w:rFonts w:ascii="Arial" w:hAnsi="Arial" w:cs="Arial"/>
          <w:sz w:val="20"/>
          <w:szCs w:val="20"/>
        </w:rPr>
        <w:t>.</w:t>
      </w:r>
    </w:p>
    <w:p w:rsidR="001E552E" w:rsidRPr="007C64C9" w:rsidRDefault="001E552E" w:rsidP="006B616A">
      <w:pPr>
        <w:pStyle w:val="NormaleWeb"/>
        <w:spacing w:before="120" w:beforeAutospacing="0" w:after="0"/>
        <w:ind w:left="363"/>
        <w:jc w:val="both"/>
        <w:rPr>
          <w:rFonts w:ascii="Arial" w:hAnsi="Arial" w:cs="Arial"/>
          <w:sz w:val="20"/>
          <w:szCs w:val="20"/>
        </w:rPr>
      </w:pPr>
      <w:r w:rsidRPr="007C64C9">
        <w:rPr>
          <w:rFonts w:ascii="Arial" w:hAnsi="Arial" w:cs="Arial"/>
          <w:sz w:val="20"/>
          <w:szCs w:val="20"/>
        </w:rPr>
        <w:t>Non saranno ammesse alla gara offerte che presentino caratteristiche tecniche inferiori a quelle indicate nel Capitolato</w:t>
      </w:r>
      <w:r>
        <w:rPr>
          <w:rFonts w:ascii="Arial" w:hAnsi="Arial" w:cs="Arial"/>
          <w:sz w:val="20"/>
          <w:szCs w:val="20"/>
        </w:rPr>
        <w:t>,</w:t>
      </w:r>
      <w:r w:rsidRPr="007C64C9">
        <w:rPr>
          <w:rFonts w:ascii="Arial" w:hAnsi="Arial" w:cs="Arial"/>
          <w:sz w:val="20"/>
          <w:szCs w:val="20"/>
        </w:rPr>
        <w:t xml:space="preserve"> offerte frazionate </w:t>
      </w:r>
      <w:r>
        <w:rPr>
          <w:rFonts w:ascii="Arial" w:hAnsi="Arial" w:cs="Arial"/>
          <w:sz w:val="20"/>
          <w:szCs w:val="20"/>
        </w:rPr>
        <w:t>o</w:t>
      </w:r>
      <w:r w:rsidRPr="007C64C9">
        <w:rPr>
          <w:rFonts w:ascii="Arial" w:hAnsi="Arial" w:cs="Arial"/>
          <w:sz w:val="20"/>
          <w:szCs w:val="20"/>
        </w:rPr>
        <w:t xml:space="preserve"> varianti</w:t>
      </w:r>
      <w:r>
        <w:rPr>
          <w:rFonts w:ascii="Arial" w:hAnsi="Arial" w:cs="Arial"/>
          <w:sz w:val="20"/>
          <w:szCs w:val="20"/>
        </w:rPr>
        <w:t xml:space="preserve"> che non siano previste nel Capitolato</w:t>
      </w:r>
      <w:r w:rsidRPr="007C64C9">
        <w:rPr>
          <w:rFonts w:ascii="Arial" w:hAnsi="Arial" w:cs="Arial"/>
          <w:sz w:val="20"/>
          <w:szCs w:val="20"/>
        </w:rPr>
        <w:t>.</w:t>
      </w:r>
    </w:p>
    <w:p w:rsidR="001E552E" w:rsidRPr="00B62130"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CANDIDATI AMMESSI A PARTECIPARE ALLA GARA</w:t>
      </w:r>
    </w:p>
    <w:p w:rsidR="001E552E" w:rsidRPr="007C64C9" w:rsidRDefault="001E552E" w:rsidP="007C64C9">
      <w:pPr>
        <w:pStyle w:val="NormaleWeb"/>
        <w:spacing w:after="0"/>
        <w:ind w:left="363"/>
        <w:jc w:val="both"/>
        <w:rPr>
          <w:rFonts w:ascii="Arial" w:hAnsi="Arial" w:cs="Arial"/>
          <w:sz w:val="20"/>
          <w:szCs w:val="20"/>
        </w:rPr>
      </w:pPr>
      <w:r w:rsidRPr="007C64C9">
        <w:rPr>
          <w:rFonts w:ascii="Arial" w:hAnsi="Arial" w:cs="Arial"/>
          <w:sz w:val="20"/>
          <w:szCs w:val="20"/>
        </w:rPr>
        <w:t xml:space="preserve">Sono ammessi a </w:t>
      </w:r>
      <w:r>
        <w:rPr>
          <w:rFonts w:ascii="Arial" w:hAnsi="Arial" w:cs="Arial"/>
          <w:sz w:val="20"/>
          <w:szCs w:val="20"/>
        </w:rPr>
        <w:t>proporre</w:t>
      </w:r>
      <w:r w:rsidRPr="007C64C9">
        <w:rPr>
          <w:rFonts w:ascii="Arial" w:hAnsi="Arial" w:cs="Arial"/>
          <w:sz w:val="20"/>
          <w:szCs w:val="20"/>
        </w:rPr>
        <w:t xml:space="preserve"> l’offerta tutti i candidati in possesso dei requisiti così come meglio precis</w:t>
      </w:r>
      <w:r>
        <w:rPr>
          <w:rFonts w:ascii="Arial" w:hAnsi="Arial" w:cs="Arial"/>
          <w:sz w:val="20"/>
          <w:szCs w:val="20"/>
        </w:rPr>
        <w:t>ati ed elencati nel successivo art. 8</w:t>
      </w:r>
      <w:r w:rsidRPr="007C64C9">
        <w:rPr>
          <w:rFonts w:ascii="Arial" w:hAnsi="Arial" w:cs="Arial"/>
          <w:sz w:val="20"/>
          <w:szCs w:val="20"/>
        </w:rPr>
        <w:t xml:space="preserve"> sotto la voce Busta n. 1. Gli stessi dovranno partecipare singolarmente, non essendo ammesso il ricorso alla formula dell’Associazione Temporanea di Impresa.</w:t>
      </w:r>
    </w:p>
    <w:p w:rsidR="001E552E" w:rsidRPr="00B62130"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REQUISITI DELL’OFFERTA</w:t>
      </w:r>
    </w:p>
    <w:p w:rsidR="001E552E" w:rsidRPr="00B62130" w:rsidRDefault="001E552E" w:rsidP="00B62130">
      <w:pPr>
        <w:pStyle w:val="NormaleWeb"/>
        <w:spacing w:after="0"/>
        <w:ind w:left="363"/>
        <w:jc w:val="both"/>
        <w:rPr>
          <w:rFonts w:ascii="Arial" w:hAnsi="Arial" w:cs="Arial"/>
          <w:sz w:val="20"/>
          <w:szCs w:val="20"/>
        </w:rPr>
      </w:pPr>
      <w:r w:rsidRPr="00B62130">
        <w:rPr>
          <w:rFonts w:ascii="Arial" w:hAnsi="Arial" w:cs="Arial"/>
          <w:sz w:val="20"/>
          <w:szCs w:val="20"/>
        </w:rPr>
        <w:t xml:space="preserve">L’eventuale offerta dovrà </w:t>
      </w:r>
      <w:r>
        <w:rPr>
          <w:rFonts w:ascii="Arial" w:hAnsi="Arial" w:cs="Arial"/>
          <w:sz w:val="20"/>
          <w:szCs w:val="20"/>
        </w:rPr>
        <w:t>prevedere il d</w:t>
      </w:r>
      <w:r w:rsidRPr="00B62130">
        <w:rPr>
          <w:rFonts w:ascii="Arial" w:hAnsi="Arial" w:cs="Arial"/>
          <w:sz w:val="20"/>
          <w:szCs w:val="20"/>
        </w:rPr>
        <w:t>ettagli</w:t>
      </w:r>
      <w:r>
        <w:rPr>
          <w:rFonts w:ascii="Arial" w:hAnsi="Arial" w:cs="Arial"/>
          <w:sz w:val="20"/>
          <w:szCs w:val="20"/>
        </w:rPr>
        <w:t>o analitico dei mezzi di trasporto</w:t>
      </w:r>
      <w:r w:rsidRPr="00B62130">
        <w:rPr>
          <w:rFonts w:ascii="Arial" w:hAnsi="Arial" w:cs="Arial"/>
          <w:sz w:val="20"/>
          <w:szCs w:val="20"/>
        </w:rPr>
        <w:t xml:space="preserve">, </w:t>
      </w:r>
      <w:r>
        <w:rPr>
          <w:rFonts w:ascii="Arial" w:hAnsi="Arial" w:cs="Arial"/>
          <w:sz w:val="20"/>
          <w:szCs w:val="20"/>
        </w:rPr>
        <w:t xml:space="preserve">dei tempi e dei </w:t>
      </w:r>
      <w:r w:rsidRPr="00B62130">
        <w:rPr>
          <w:rFonts w:ascii="Arial" w:hAnsi="Arial" w:cs="Arial"/>
          <w:sz w:val="20"/>
          <w:szCs w:val="20"/>
        </w:rPr>
        <w:t xml:space="preserve">servizi di cui al </w:t>
      </w:r>
      <w:r>
        <w:rPr>
          <w:rFonts w:ascii="Arial" w:hAnsi="Arial" w:cs="Arial"/>
          <w:sz w:val="20"/>
          <w:szCs w:val="20"/>
        </w:rPr>
        <w:t>Capitolato</w:t>
      </w:r>
      <w:r w:rsidRPr="00B62130">
        <w:rPr>
          <w:rFonts w:ascii="Arial" w:hAnsi="Arial" w:cs="Arial"/>
          <w:sz w:val="20"/>
          <w:szCs w:val="20"/>
        </w:rPr>
        <w:t>.</w:t>
      </w:r>
    </w:p>
    <w:p w:rsidR="001E552E" w:rsidRPr="00B62130"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DESCRIZIONE DEL PROGETTO E CARATTERISTICHE DE</w:t>
      </w:r>
      <w:r>
        <w:rPr>
          <w:rFonts w:ascii="Arial" w:hAnsi="Arial" w:cs="Arial"/>
          <w:b/>
          <w:bCs/>
          <w:sz w:val="20"/>
          <w:szCs w:val="20"/>
        </w:rPr>
        <w:t>I SERVIZI DA FORNIRE</w:t>
      </w:r>
    </w:p>
    <w:p w:rsidR="001E552E" w:rsidRPr="00B62130" w:rsidRDefault="001E552E" w:rsidP="00B62130">
      <w:pPr>
        <w:pStyle w:val="NormaleWeb"/>
        <w:spacing w:after="0"/>
        <w:ind w:left="363"/>
        <w:jc w:val="both"/>
        <w:rPr>
          <w:rFonts w:ascii="Arial" w:hAnsi="Arial" w:cs="Arial"/>
          <w:sz w:val="20"/>
          <w:szCs w:val="20"/>
        </w:rPr>
      </w:pPr>
      <w:r w:rsidRPr="00B62130">
        <w:rPr>
          <w:rFonts w:ascii="Arial" w:hAnsi="Arial" w:cs="Arial"/>
          <w:sz w:val="20"/>
          <w:szCs w:val="20"/>
        </w:rPr>
        <w:t>Relativamente alle specifiche e ai requisiti tecnici de</w:t>
      </w:r>
      <w:r>
        <w:rPr>
          <w:rFonts w:ascii="Arial" w:hAnsi="Arial" w:cs="Arial"/>
          <w:sz w:val="20"/>
          <w:szCs w:val="20"/>
        </w:rPr>
        <w:t>i servizi richiesti</w:t>
      </w:r>
      <w:r w:rsidRPr="00B62130">
        <w:rPr>
          <w:rFonts w:ascii="Arial" w:hAnsi="Arial" w:cs="Arial"/>
          <w:sz w:val="20"/>
          <w:szCs w:val="20"/>
        </w:rPr>
        <w:t xml:space="preserve"> si ri</w:t>
      </w:r>
      <w:r>
        <w:rPr>
          <w:rFonts w:ascii="Arial" w:hAnsi="Arial" w:cs="Arial"/>
          <w:sz w:val="20"/>
          <w:szCs w:val="20"/>
        </w:rPr>
        <w:t>nvia</w:t>
      </w:r>
      <w:r w:rsidRPr="00B62130">
        <w:rPr>
          <w:rFonts w:ascii="Arial" w:hAnsi="Arial" w:cs="Arial"/>
          <w:sz w:val="20"/>
          <w:szCs w:val="20"/>
        </w:rPr>
        <w:t xml:space="preserve"> a quanto </w:t>
      </w:r>
      <w:r>
        <w:rPr>
          <w:rFonts w:ascii="Arial" w:hAnsi="Arial" w:cs="Arial"/>
          <w:sz w:val="20"/>
          <w:szCs w:val="20"/>
        </w:rPr>
        <w:t xml:space="preserve">dettagliato </w:t>
      </w:r>
      <w:r w:rsidRPr="00B62130">
        <w:rPr>
          <w:rFonts w:ascii="Arial" w:hAnsi="Arial" w:cs="Arial"/>
          <w:sz w:val="20"/>
          <w:szCs w:val="20"/>
        </w:rPr>
        <w:t>nel</w:t>
      </w:r>
      <w:r>
        <w:rPr>
          <w:rFonts w:ascii="Arial" w:hAnsi="Arial" w:cs="Arial"/>
          <w:sz w:val="20"/>
          <w:szCs w:val="20"/>
        </w:rPr>
        <w:t xml:space="preserve"> </w:t>
      </w:r>
      <w:r w:rsidRPr="00B62130">
        <w:rPr>
          <w:rFonts w:ascii="Arial" w:hAnsi="Arial" w:cs="Arial"/>
          <w:sz w:val="20"/>
          <w:szCs w:val="20"/>
        </w:rPr>
        <w:t>Capitolato.</w:t>
      </w:r>
    </w:p>
    <w:p w:rsidR="001E552E" w:rsidRPr="00B62130" w:rsidRDefault="001E552E" w:rsidP="00095C33">
      <w:pPr>
        <w:pStyle w:val="NormaleWeb"/>
        <w:numPr>
          <w:ilvl w:val="0"/>
          <w:numId w:val="5"/>
        </w:numPr>
        <w:pBdr>
          <w:bottom w:val="single" w:sz="6" w:space="1" w:color="000000"/>
        </w:pBdr>
        <w:spacing w:before="363" w:beforeAutospacing="0"/>
        <w:rPr>
          <w:rFonts w:ascii="Arial" w:hAnsi="Arial" w:cs="Arial"/>
          <w:b/>
          <w:bCs/>
          <w:sz w:val="20"/>
          <w:szCs w:val="20"/>
        </w:rPr>
      </w:pPr>
      <w:r w:rsidRPr="00B62130">
        <w:rPr>
          <w:rFonts w:ascii="Arial" w:hAnsi="Arial" w:cs="Arial"/>
          <w:b/>
          <w:bCs/>
          <w:sz w:val="20"/>
          <w:szCs w:val="20"/>
        </w:rPr>
        <w:t>MODALITA’ E TERMINI DI PRESENTAZIONE DELLE OFFERTE</w:t>
      </w:r>
    </w:p>
    <w:p w:rsidR="001E552E" w:rsidRDefault="001E552E" w:rsidP="006B616A">
      <w:pPr>
        <w:pStyle w:val="NormaleWeb"/>
        <w:spacing w:before="120" w:beforeAutospacing="0" w:after="0"/>
        <w:ind w:left="363"/>
        <w:jc w:val="both"/>
        <w:rPr>
          <w:rFonts w:ascii="Arial" w:hAnsi="Arial" w:cs="Arial"/>
          <w:sz w:val="20"/>
          <w:szCs w:val="20"/>
        </w:rPr>
      </w:pPr>
      <w:r>
        <w:rPr>
          <w:rFonts w:ascii="Arial" w:hAnsi="Arial" w:cs="Arial"/>
          <w:sz w:val="20"/>
          <w:szCs w:val="20"/>
        </w:rPr>
        <w:t xml:space="preserve">Le offerte dovranno essere contenute in un plico chiuso e sigillato contenente n. 2 buste, anch’esse chiuse e sigillate, cosi come di seguito descritte nell’art. 8, indirizzato al </w:t>
      </w:r>
      <w:r w:rsidRPr="00B62130">
        <w:rPr>
          <w:rFonts w:ascii="Arial" w:hAnsi="Arial" w:cs="Arial"/>
          <w:sz w:val="20"/>
          <w:szCs w:val="20"/>
        </w:rPr>
        <w:t>Dirigente Scolastico</w:t>
      </w:r>
      <w:r>
        <w:rPr>
          <w:rFonts w:ascii="Arial" w:hAnsi="Arial" w:cs="Arial"/>
          <w:sz w:val="20"/>
          <w:szCs w:val="20"/>
        </w:rPr>
        <w:t xml:space="preserve"> della Stazione Appaltante a mezzo del servizio postale, ovvero mediante agenzia di recapito autorizzata, </w:t>
      </w:r>
      <w:r>
        <w:rPr>
          <w:rFonts w:ascii="Arial" w:hAnsi="Arial" w:cs="Arial"/>
          <w:sz w:val="20"/>
          <w:szCs w:val="20"/>
        </w:rPr>
        <w:lastRenderedPageBreak/>
        <w:t xml:space="preserve">ovvero direttamente a mano all’Ufficio Protocollo della Stazione Appaltante, </w:t>
      </w:r>
      <w:r>
        <w:rPr>
          <w:rFonts w:ascii="Arial" w:hAnsi="Arial" w:cs="Arial"/>
          <w:b/>
          <w:bCs/>
          <w:sz w:val="20"/>
          <w:szCs w:val="20"/>
        </w:rPr>
        <w:t>entro le ore 12,00 del giorno 2</w:t>
      </w:r>
      <w:r w:rsidRPr="00337FDC">
        <w:rPr>
          <w:rFonts w:ascii="Arial" w:hAnsi="Arial" w:cs="Arial"/>
          <w:b/>
          <w:bCs/>
          <w:sz w:val="20"/>
          <w:szCs w:val="20"/>
        </w:rPr>
        <w:t xml:space="preserve"> agosto 2012</w:t>
      </w:r>
      <w:r>
        <w:rPr>
          <w:rFonts w:ascii="Arial" w:hAnsi="Arial" w:cs="Arial"/>
          <w:sz w:val="20"/>
          <w:szCs w:val="20"/>
        </w:rPr>
        <w:t>, riportante sulla busta l’indicazione del mittente, la sua ragione sociale e l’indirizzo, nonché la dicitura</w:t>
      </w:r>
      <w:r w:rsidRPr="00B62130">
        <w:rPr>
          <w:rFonts w:ascii="Arial" w:hAnsi="Arial" w:cs="Arial"/>
          <w:sz w:val="20"/>
          <w:szCs w:val="20"/>
        </w:rPr>
        <w:t xml:space="preserve">: “CONTIENE PREVENTIVO PER PROGETTO PON </w:t>
      </w:r>
      <w:r>
        <w:rPr>
          <w:rFonts w:ascii="Arial" w:hAnsi="Arial" w:cs="Arial"/>
          <w:sz w:val="20"/>
          <w:szCs w:val="20"/>
        </w:rPr>
        <w:t>C-1-FSE04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sidRPr="00B62130">
        <w:rPr>
          <w:rFonts w:ascii="Arial" w:hAnsi="Arial" w:cs="Arial"/>
          <w:sz w:val="20"/>
          <w:szCs w:val="20"/>
        </w:rPr>
        <w:t>“</w:t>
      </w:r>
      <w:r w:rsidRPr="00426ABA">
        <w:rPr>
          <w:rFonts w:ascii="Arial" w:hAnsi="Arial" w:cs="Arial"/>
          <w:sz w:val="20"/>
          <w:szCs w:val="20"/>
        </w:rPr>
        <w:t>Una certificazione per la mobilità</w:t>
      </w:r>
      <w:r w:rsidRPr="00B62130">
        <w:rPr>
          <w:rFonts w:ascii="Arial" w:hAnsi="Arial" w:cs="Arial"/>
          <w:sz w:val="20"/>
          <w:szCs w:val="20"/>
        </w:rPr>
        <w:t>”.</w:t>
      </w:r>
      <w:r>
        <w:rPr>
          <w:rFonts w:ascii="Arial" w:hAnsi="Arial" w:cs="Arial"/>
          <w:sz w:val="20"/>
          <w:szCs w:val="20"/>
        </w:rPr>
        <w:t xml:space="preserve"> I</w:t>
      </w:r>
      <w:r w:rsidRPr="00337FDC">
        <w:rPr>
          <w:rFonts w:ascii="Arial" w:hAnsi="Arial" w:cs="Arial"/>
          <w:sz w:val="20"/>
          <w:szCs w:val="20"/>
        </w:rPr>
        <w:t>l plico dovrà essere chiuso e firmato sui lembi di chiusura</w:t>
      </w:r>
    </w:p>
    <w:p w:rsidR="001E552E" w:rsidRDefault="001E552E" w:rsidP="006B616A">
      <w:pPr>
        <w:pStyle w:val="NormaleWeb"/>
        <w:spacing w:before="120" w:beforeAutospacing="0" w:after="0"/>
        <w:ind w:left="363"/>
        <w:jc w:val="both"/>
        <w:rPr>
          <w:rFonts w:ascii="Arial" w:hAnsi="Arial" w:cs="Arial"/>
          <w:sz w:val="20"/>
          <w:szCs w:val="20"/>
        </w:rPr>
      </w:pPr>
      <w:r w:rsidRPr="00337FDC">
        <w:rPr>
          <w:rFonts w:ascii="Arial" w:hAnsi="Arial" w:cs="Arial"/>
          <w:sz w:val="20"/>
          <w:szCs w:val="20"/>
        </w:rPr>
        <w:t>Sia nel caso che il plico venga fatto pervenire a mezzo di lettera raccomandata AR del servizio postale e di agenzia di recapito, sia nel caso venga fatto pervenire mediante consegna a mano, farà fede quanto stabilito dal timbro a data apposto dal competente Ufficio Protocollo dell’Istituto. Non farà fede il timbro postale. In ogni caso non si terrà conto delle offerte che dovessero pervenire in ritardo, qualunque sia il motivo, ritenendosi questa Amministrazione esonerata da ogni responsabilità per eventuali ritardi di recapito.</w:t>
      </w:r>
    </w:p>
    <w:p w:rsidR="001E552E" w:rsidRPr="00B62130" w:rsidRDefault="001E552E" w:rsidP="006B616A">
      <w:pPr>
        <w:pStyle w:val="NormaleWeb"/>
        <w:spacing w:before="120" w:beforeAutospacing="0" w:after="0"/>
        <w:ind w:left="363"/>
        <w:jc w:val="both"/>
        <w:rPr>
          <w:rFonts w:ascii="Arial" w:hAnsi="Arial" w:cs="Arial"/>
          <w:sz w:val="20"/>
          <w:szCs w:val="20"/>
        </w:rPr>
      </w:pPr>
      <w:r>
        <w:rPr>
          <w:rFonts w:ascii="Arial" w:hAnsi="Arial" w:cs="Arial"/>
          <w:sz w:val="20"/>
          <w:szCs w:val="20"/>
        </w:rPr>
        <w:t xml:space="preserve">Tutte le documentazioni che compongono l’offerta dovranno essere redatte in lingua italiana e sottoscritte, a pena di esclusione, ai sensi di legge con firma leggibile da persona nella piena capacità di agire, abilitata ad impegnare il concorrente. </w:t>
      </w:r>
    </w:p>
    <w:p w:rsidR="001E552E" w:rsidRDefault="001E552E" w:rsidP="00095C33">
      <w:pPr>
        <w:pStyle w:val="NormaleWeb"/>
        <w:numPr>
          <w:ilvl w:val="0"/>
          <w:numId w:val="6"/>
        </w:numPr>
        <w:pBdr>
          <w:bottom w:val="single" w:sz="6" w:space="1" w:color="000000"/>
        </w:pBdr>
        <w:spacing w:before="363" w:beforeAutospacing="0"/>
      </w:pPr>
      <w:r>
        <w:rPr>
          <w:b/>
          <w:bCs/>
        </w:rPr>
        <w:t>DESCRIZIONE DELLE BUSTE E LORO CONTENUTO</w:t>
      </w:r>
    </w:p>
    <w:p w:rsidR="001E552E" w:rsidRDefault="001E552E" w:rsidP="00B62130">
      <w:pPr>
        <w:pStyle w:val="NormaleWeb"/>
        <w:ind w:left="357"/>
        <w:jc w:val="both"/>
        <w:rPr>
          <w:rFonts w:ascii="Arial" w:hAnsi="Arial" w:cs="Arial"/>
          <w:sz w:val="20"/>
          <w:szCs w:val="20"/>
        </w:rPr>
      </w:pPr>
      <w:r w:rsidRPr="00B62130">
        <w:rPr>
          <w:rFonts w:ascii="Arial" w:hAnsi="Arial" w:cs="Arial"/>
          <w:b/>
          <w:bCs/>
          <w:sz w:val="20"/>
          <w:szCs w:val="20"/>
        </w:rPr>
        <w:t>Busta n. 1</w:t>
      </w:r>
      <w:r w:rsidRPr="00B62130">
        <w:rPr>
          <w:rFonts w:ascii="Arial" w:hAnsi="Arial" w:cs="Arial"/>
          <w:sz w:val="20"/>
          <w:szCs w:val="20"/>
        </w:rPr>
        <w:t>:</w:t>
      </w:r>
      <w:r w:rsidRPr="00B62130">
        <w:rPr>
          <w:rFonts w:ascii="Arial" w:hAnsi="Arial" w:cs="Arial"/>
          <w:b/>
          <w:bCs/>
          <w:sz w:val="20"/>
          <w:szCs w:val="20"/>
        </w:rPr>
        <w:t xml:space="preserve"> </w:t>
      </w:r>
      <w:r>
        <w:rPr>
          <w:rFonts w:ascii="Arial" w:hAnsi="Arial" w:cs="Arial"/>
          <w:b/>
          <w:bCs/>
          <w:sz w:val="20"/>
          <w:szCs w:val="20"/>
        </w:rPr>
        <w:t>b</w:t>
      </w:r>
      <w:r w:rsidRPr="00B62130">
        <w:rPr>
          <w:rFonts w:ascii="Arial" w:hAnsi="Arial" w:cs="Arial"/>
          <w:sz w:val="20"/>
          <w:szCs w:val="20"/>
        </w:rPr>
        <w:t>usta sigillata e contrassegnata dall’etichetta</w:t>
      </w:r>
      <w:r w:rsidRPr="00B62130">
        <w:rPr>
          <w:rFonts w:ascii="Arial" w:hAnsi="Arial" w:cs="Arial"/>
          <w:b/>
          <w:bCs/>
          <w:sz w:val="20"/>
          <w:szCs w:val="20"/>
        </w:rPr>
        <w:t xml:space="preserve"> “Busta n° 1 </w:t>
      </w:r>
      <w:r>
        <w:rPr>
          <w:rFonts w:ascii="Arial" w:hAnsi="Arial" w:cs="Arial"/>
          <w:b/>
          <w:bCs/>
          <w:sz w:val="20"/>
          <w:szCs w:val="20"/>
        </w:rPr>
        <w:t xml:space="preserve">Offerta Tecnica e </w:t>
      </w:r>
      <w:r w:rsidRPr="00B62130">
        <w:rPr>
          <w:rFonts w:ascii="Arial" w:hAnsi="Arial" w:cs="Arial"/>
          <w:b/>
          <w:bCs/>
          <w:sz w:val="20"/>
          <w:szCs w:val="20"/>
        </w:rPr>
        <w:t xml:space="preserve">Documentazione Amministrativa” </w:t>
      </w:r>
      <w:r w:rsidRPr="00B62130">
        <w:rPr>
          <w:rFonts w:ascii="Arial" w:hAnsi="Arial" w:cs="Arial"/>
          <w:sz w:val="20"/>
          <w:szCs w:val="20"/>
        </w:rPr>
        <w:t>contenente:</w:t>
      </w:r>
    </w:p>
    <w:p w:rsidR="001E552E" w:rsidRPr="005E026C" w:rsidRDefault="001E552E" w:rsidP="00095C33">
      <w:pPr>
        <w:pStyle w:val="NormaleWeb"/>
        <w:numPr>
          <w:ilvl w:val="0"/>
          <w:numId w:val="7"/>
        </w:numPr>
        <w:spacing w:before="0" w:beforeAutospacing="0" w:after="0"/>
        <w:ind w:left="714" w:hanging="357"/>
        <w:jc w:val="both"/>
        <w:rPr>
          <w:rFonts w:ascii="Arial" w:hAnsi="Arial" w:cs="Arial"/>
          <w:sz w:val="20"/>
          <w:szCs w:val="20"/>
        </w:rPr>
      </w:pPr>
      <w:r w:rsidRPr="005E026C">
        <w:rPr>
          <w:rFonts w:ascii="Arial" w:hAnsi="Arial" w:cs="Arial"/>
          <w:b/>
          <w:bCs/>
          <w:sz w:val="20"/>
          <w:szCs w:val="20"/>
        </w:rPr>
        <w:t>Offerta Tecnica</w:t>
      </w:r>
      <w:r>
        <w:rPr>
          <w:rFonts w:ascii="Arial" w:hAnsi="Arial" w:cs="Arial"/>
          <w:sz w:val="20"/>
          <w:szCs w:val="20"/>
        </w:rPr>
        <w:t>: descrizione dettagliata dei servizi offerti come da Capitolato e proposizione di eventuali servizi aggiuntivi.</w:t>
      </w:r>
    </w:p>
    <w:p w:rsidR="001E552E" w:rsidRPr="00B62130" w:rsidRDefault="001E552E" w:rsidP="00095C33">
      <w:pPr>
        <w:pStyle w:val="NormaleWeb"/>
        <w:numPr>
          <w:ilvl w:val="0"/>
          <w:numId w:val="7"/>
        </w:numPr>
        <w:spacing w:before="0" w:beforeAutospacing="0" w:after="0"/>
        <w:ind w:left="714" w:hanging="357"/>
        <w:jc w:val="both"/>
        <w:rPr>
          <w:rFonts w:ascii="Arial" w:hAnsi="Arial" w:cs="Arial"/>
          <w:sz w:val="20"/>
          <w:szCs w:val="20"/>
        </w:rPr>
      </w:pPr>
      <w:r w:rsidRPr="00B62130">
        <w:rPr>
          <w:rFonts w:ascii="Arial" w:hAnsi="Arial" w:cs="Arial"/>
          <w:b/>
          <w:bCs/>
          <w:sz w:val="20"/>
          <w:szCs w:val="20"/>
        </w:rPr>
        <w:t xml:space="preserve">Copia del Certificato di Iscrizione della Ditta proponente alla C.C.I.A.A., </w:t>
      </w:r>
      <w:r w:rsidRPr="00B62130">
        <w:rPr>
          <w:rFonts w:ascii="Arial" w:hAnsi="Arial" w:cs="Arial"/>
          <w:sz w:val="20"/>
          <w:szCs w:val="20"/>
        </w:rPr>
        <w:t>non anteriore a sei mesi rispetto alla data di pubblicazione del presente avviso, con attività esercitata analoga all’oggetto della fornitura.</w:t>
      </w:r>
    </w:p>
    <w:p w:rsidR="001E552E" w:rsidRPr="00B62130" w:rsidRDefault="001E552E" w:rsidP="00B62130">
      <w:pPr>
        <w:pStyle w:val="NormaleWeb"/>
        <w:spacing w:before="0" w:beforeAutospacing="0" w:after="0"/>
        <w:ind w:left="709"/>
        <w:jc w:val="both"/>
        <w:rPr>
          <w:rFonts w:ascii="Arial" w:hAnsi="Arial" w:cs="Arial"/>
          <w:sz w:val="20"/>
          <w:szCs w:val="20"/>
        </w:rPr>
      </w:pPr>
      <w:r w:rsidRPr="00B62130">
        <w:rPr>
          <w:rFonts w:ascii="Arial" w:hAnsi="Arial" w:cs="Arial"/>
          <w:sz w:val="20"/>
          <w:szCs w:val="20"/>
        </w:rPr>
        <w:t xml:space="preserve">Il predetto certificato - che dovrà essere rilasciato in carta bianca uso appalti e in data non anteriore a sei mesi a quella prevista per la presentazione delle offerte - potrà essere sostituito da </w:t>
      </w:r>
      <w:r w:rsidRPr="00B62130">
        <w:rPr>
          <w:rFonts w:ascii="Arial" w:hAnsi="Arial" w:cs="Arial"/>
          <w:b/>
          <w:bCs/>
          <w:i/>
          <w:iCs/>
          <w:sz w:val="20"/>
          <w:szCs w:val="20"/>
        </w:rPr>
        <w:t>autocertificazione</w:t>
      </w:r>
      <w:r w:rsidRPr="00B62130">
        <w:rPr>
          <w:rFonts w:ascii="Arial" w:hAnsi="Arial" w:cs="Arial"/>
          <w:i/>
          <w:iCs/>
          <w:sz w:val="20"/>
          <w:szCs w:val="20"/>
        </w:rPr>
        <w:t xml:space="preserve"> </w:t>
      </w:r>
      <w:r w:rsidRPr="00B62130">
        <w:rPr>
          <w:rFonts w:ascii="Arial" w:hAnsi="Arial" w:cs="Arial"/>
          <w:sz w:val="20"/>
          <w:szCs w:val="20"/>
        </w:rPr>
        <w:t xml:space="preserve">o </w:t>
      </w:r>
      <w:r w:rsidRPr="00B62130">
        <w:rPr>
          <w:rFonts w:ascii="Arial" w:hAnsi="Arial" w:cs="Arial"/>
          <w:b/>
          <w:bCs/>
          <w:i/>
          <w:iCs/>
          <w:sz w:val="20"/>
          <w:szCs w:val="20"/>
        </w:rPr>
        <w:t>copia autentica</w:t>
      </w:r>
      <w:r w:rsidRPr="00B62130">
        <w:rPr>
          <w:rFonts w:ascii="Arial" w:hAnsi="Arial" w:cs="Arial"/>
          <w:sz w:val="20"/>
          <w:szCs w:val="20"/>
        </w:rPr>
        <w:t xml:space="preserve"> rese ai sensi e con le modalità previste dal D.P.R. n°445/2000.</w:t>
      </w:r>
    </w:p>
    <w:p w:rsidR="001E552E" w:rsidRPr="00B62130" w:rsidRDefault="001E552E" w:rsidP="00B62130">
      <w:pPr>
        <w:pStyle w:val="NormaleWeb"/>
        <w:spacing w:before="0" w:beforeAutospacing="0" w:after="0"/>
        <w:ind w:left="709"/>
        <w:jc w:val="both"/>
        <w:rPr>
          <w:rFonts w:ascii="Arial" w:hAnsi="Arial" w:cs="Arial"/>
          <w:sz w:val="20"/>
          <w:szCs w:val="20"/>
        </w:rPr>
      </w:pPr>
      <w:r w:rsidRPr="00B62130">
        <w:rPr>
          <w:rFonts w:ascii="Arial" w:hAnsi="Arial" w:cs="Arial"/>
          <w:sz w:val="20"/>
          <w:szCs w:val="20"/>
        </w:rPr>
        <w:t>Nel caso di autocertificazione, la stessa dovrà riportare:</w:t>
      </w:r>
    </w:p>
    <w:p w:rsidR="001E552E" w:rsidRPr="00B62130" w:rsidRDefault="001E552E" w:rsidP="00095C33">
      <w:pPr>
        <w:pStyle w:val="NormaleWeb"/>
        <w:numPr>
          <w:ilvl w:val="0"/>
          <w:numId w:val="8"/>
        </w:numPr>
        <w:spacing w:before="0" w:beforeAutospacing="0" w:after="0"/>
        <w:jc w:val="both"/>
        <w:rPr>
          <w:rFonts w:ascii="Arial" w:hAnsi="Arial" w:cs="Arial"/>
          <w:sz w:val="20"/>
          <w:szCs w:val="20"/>
        </w:rPr>
      </w:pPr>
      <w:r w:rsidRPr="00B62130">
        <w:rPr>
          <w:rFonts w:ascii="Arial" w:hAnsi="Arial" w:cs="Arial"/>
          <w:sz w:val="20"/>
          <w:szCs w:val="20"/>
        </w:rPr>
        <w:t>la ragione sociale e l’indirizzo completo dell’impresa;</w:t>
      </w:r>
    </w:p>
    <w:p w:rsidR="001E552E" w:rsidRPr="00B62130" w:rsidRDefault="001E552E" w:rsidP="00095C33">
      <w:pPr>
        <w:pStyle w:val="NormaleWeb"/>
        <w:numPr>
          <w:ilvl w:val="0"/>
          <w:numId w:val="8"/>
        </w:numPr>
        <w:spacing w:after="0"/>
        <w:jc w:val="both"/>
        <w:rPr>
          <w:rFonts w:ascii="Arial" w:hAnsi="Arial" w:cs="Arial"/>
          <w:sz w:val="20"/>
          <w:szCs w:val="20"/>
        </w:rPr>
      </w:pPr>
      <w:r w:rsidRPr="00B62130">
        <w:rPr>
          <w:rFonts w:ascii="Arial" w:hAnsi="Arial" w:cs="Arial"/>
          <w:sz w:val="20"/>
          <w:szCs w:val="20"/>
        </w:rPr>
        <w:t>la data ed il numero di iscrizione alla C.C.l.A.A.;</w:t>
      </w:r>
    </w:p>
    <w:p w:rsidR="001E552E" w:rsidRPr="00B62130" w:rsidRDefault="001E552E" w:rsidP="00095C33">
      <w:pPr>
        <w:pStyle w:val="NormaleWeb"/>
        <w:numPr>
          <w:ilvl w:val="0"/>
          <w:numId w:val="8"/>
        </w:numPr>
        <w:spacing w:after="0"/>
        <w:jc w:val="both"/>
        <w:rPr>
          <w:rFonts w:ascii="Arial" w:hAnsi="Arial" w:cs="Arial"/>
          <w:sz w:val="20"/>
          <w:szCs w:val="20"/>
        </w:rPr>
      </w:pPr>
      <w:r w:rsidRPr="00B62130">
        <w:rPr>
          <w:rFonts w:ascii="Arial" w:hAnsi="Arial" w:cs="Arial"/>
          <w:sz w:val="20"/>
          <w:szCs w:val="20"/>
        </w:rPr>
        <w:t>l’attività dichiarata dell’impresa con l’indicazione se trovasi In fallimento, liquidazione amministrativa coatta, ammissione in amministrazione controllata, liquid</w:t>
      </w:r>
      <w:r>
        <w:rPr>
          <w:rFonts w:ascii="Arial" w:hAnsi="Arial" w:cs="Arial"/>
          <w:sz w:val="20"/>
          <w:szCs w:val="20"/>
        </w:rPr>
        <w:t>azione e cessazione di attività;</w:t>
      </w:r>
    </w:p>
    <w:p w:rsidR="001E552E" w:rsidRPr="00B62130" w:rsidRDefault="001E552E" w:rsidP="00095C33">
      <w:pPr>
        <w:pStyle w:val="NormaleWeb"/>
        <w:numPr>
          <w:ilvl w:val="0"/>
          <w:numId w:val="8"/>
        </w:numPr>
        <w:spacing w:after="0"/>
        <w:jc w:val="both"/>
        <w:rPr>
          <w:rFonts w:ascii="Arial" w:hAnsi="Arial" w:cs="Arial"/>
          <w:sz w:val="20"/>
          <w:szCs w:val="20"/>
        </w:rPr>
      </w:pPr>
      <w:r w:rsidRPr="00B62130">
        <w:rPr>
          <w:rFonts w:ascii="Arial" w:hAnsi="Arial" w:cs="Arial"/>
          <w:sz w:val="20"/>
          <w:szCs w:val="20"/>
        </w:rPr>
        <w:t>le generalità dei componenti dell’organo di amministrazione e dei soggetti in possesso della titolarità ad impegnare l’impresa.</w:t>
      </w:r>
    </w:p>
    <w:p w:rsidR="001E552E" w:rsidRPr="00B62130" w:rsidRDefault="001E552E" w:rsidP="00095C33">
      <w:pPr>
        <w:pStyle w:val="NormaleWeb"/>
        <w:numPr>
          <w:ilvl w:val="0"/>
          <w:numId w:val="7"/>
        </w:numPr>
        <w:spacing w:before="0" w:beforeAutospacing="0" w:after="0"/>
        <w:ind w:left="714" w:hanging="357"/>
        <w:jc w:val="both"/>
        <w:rPr>
          <w:rFonts w:ascii="Arial" w:hAnsi="Arial" w:cs="Arial"/>
          <w:b/>
          <w:bCs/>
          <w:sz w:val="20"/>
          <w:szCs w:val="20"/>
        </w:rPr>
      </w:pPr>
      <w:r w:rsidRPr="00B62130">
        <w:rPr>
          <w:rFonts w:ascii="Arial" w:hAnsi="Arial" w:cs="Arial"/>
          <w:b/>
          <w:bCs/>
          <w:sz w:val="20"/>
          <w:szCs w:val="20"/>
        </w:rPr>
        <w:t xml:space="preserve">Capacità Tecnica: </w:t>
      </w:r>
      <w:r w:rsidRPr="00B62130">
        <w:rPr>
          <w:rFonts w:ascii="Arial" w:hAnsi="Arial" w:cs="Arial"/>
          <w:sz w:val="20"/>
          <w:szCs w:val="20"/>
        </w:rPr>
        <w:t>Elenco, sottoscritto dal legale rappresentante della Ditta, delle Istituzioni Scolastiche e della Agenzie Formative a cui, negli ultimi tre esercizi finanziari, sono stati forniti servizi similari a quanto richiesto.</w:t>
      </w:r>
    </w:p>
    <w:p w:rsidR="001E552E" w:rsidRPr="005E026C" w:rsidRDefault="001E552E" w:rsidP="00095C33">
      <w:pPr>
        <w:pStyle w:val="NormaleWeb"/>
        <w:numPr>
          <w:ilvl w:val="0"/>
          <w:numId w:val="7"/>
        </w:numPr>
        <w:spacing w:after="0"/>
        <w:jc w:val="both"/>
        <w:rPr>
          <w:rFonts w:ascii="Arial" w:hAnsi="Arial" w:cs="Arial"/>
          <w:sz w:val="20"/>
          <w:szCs w:val="20"/>
        </w:rPr>
      </w:pPr>
      <w:r w:rsidRPr="00B62130">
        <w:rPr>
          <w:rFonts w:ascii="Arial" w:hAnsi="Arial" w:cs="Arial"/>
          <w:b/>
          <w:bCs/>
          <w:sz w:val="20"/>
          <w:szCs w:val="20"/>
        </w:rPr>
        <w:t>DURC:</w:t>
      </w:r>
      <w:r>
        <w:rPr>
          <w:rFonts w:ascii="Arial" w:hAnsi="Arial" w:cs="Arial"/>
          <w:b/>
          <w:bCs/>
          <w:sz w:val="20"/>
          <w:szCs w:val="20"/>
        </w:rPr>
        <w:t xml:space="preserve"> </w:t>
      </w:r>
      <w:r w:rsidRPr="005E026C">
        <w:rPr>
          <w:rFonts w:ascii="Arial" w:hAnsi="Arial" w:cs="Arial"/>
          <w:sz w:val="20"/>
          <w:szCs w:val="20"/>
        </w:rPr>
        <w:t>Documento unico di regolarità contributiva.</w:t>
      </w:r>
    </w:p>
    <w:p w:rsidR="001E552E" w:rsidRDefault="001E552E" w:rsidP="00095C33">
      <w:pPr>
        <w:pStyle w:val="NormaleWeb"/>
        <w:numPr>
          <w:ilvl w:val="0"/>
          <w:numId w:val="7"/>
        </w:numPr>
        <w:spacing w:after="0"/>
        <w:jc w:val="both"/>
        <w:rPr>
          <w:rFonts w:ascii="Arial" w:hAnsi="Arial" w:cs="Arial"/>
          <w:sz w:val="20"/>
          <w:szCs w:val="20"/>
        </w:rPr>
      </w:pPr>
      <w:r w:rsidRPr="00B62130">
        <w:rPr>
          <w:rFonts w:ascii="Arial" w:hAnsi="Arial" w:cs="Arial"/>
          <w:b/>
          <w:bCs/>
          <w:sz w:val="20"/>
          <w:szCs w:val="20"/>
        </w:rPr>
        <w:t xml:space="preserve">Dichiarazione sostitutiva cumulativa </w:t>
      </w:r>
      <w:r w:rsidRPr="00B62130">
        <w:rPr>
          <w:rFonts w:ascii="Arial" w:hAnsi="Arial" w:cs="Arial"/>
          <w:sz w:val="20"/>
          <w:szCs w:val="20"/>
        </w:rPr>
        <w:t>(ex art. 47 D.P.R. 28/12/2000 n. 445)-</w:t>
      </w:r>
      <w:r w:rsidRPr="00B62130">
        <w:rPr>
          <w:rFonts w:ascii="Arial" w:hAnsi="Arial" w:cs="Arial"/>
          <w:b/>
          <w:bCs/>
          <w:sz w:val="20"/>
          <w:szCs w:val="20"/>
        </w:rPr>
        <w:t xml:space="preserve">Allegato B, </w:t>
      </w:r>
      <w:r w:rsidRPr="00B62130">
        <w:rPr>
          <w:rFonts w:ascii="Arial" w:hAnsi="Arial" w:cs="Arial"/>
          <w:sz w:val="20"/>
          <w:szCs w:val="20"/>
        </w:rPr>
        <w:t>rilasciata a firma del legale rappresentante (allegare copia del documento di riconoscimento del firmatario) da cui si evinca:</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che è in regola con gli adempimenti contributivi, sulla base della rispettiva normativa di riferimento, impegnandosi fin d’ora, a presentare il “DURC” in caso di aggiudicazione della gara;</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che mantiene la validità dell’offerta per almeno tre mesi;</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essere in grado di anticipare, ove necessario, le somme richieste per la prenotazione dei servizi compresi nell’offerta (Viaggio,vitto e alloggio);</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avere esperienze qualificate nei viaggi-studio all’estero;</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essere iscritta alla C.C.I.A.A. e di essere in possesso delle licenze per lo svolgimento di attività di Agenzia specializzata, impegnandosi ad esibire Visura Camerale, in caso di aggiudicazione;</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garantire che le attività previste nel bando saranno interamente realizzate;</w:t>
      </w:r>
    </w:p>
    <w:p w:rsidR="001E552E" w:rsidRPr="00337FDC"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337FDC">
        <w:rPr>
          <w:rFonts w:ascii="Arial" w:hAnsi="Arial" w:cs="Arial"/>
          <w:sz w:val="20"/>
          <w:szCs w:val="20"/>
        </w:rPr>
        <w:t>di rinunciare sin da ora alla richiesta di eventuali interessi legali e/o oneri di alcun tipo per eventuali ritardi nel pagamento indipendenti dalla volontà di questa istituzione scolastica;</w:t>
      </w:r>
    </w:p>
    <w:p w:rsidR="001E552E" w:rsidRPr="00B62130" w:rsidRDefault="001E552E" w:rsidP="00095C33">
      <w:pPr>
        <w:pStyle w:val="NormaleWeb"/>
        <w:numPr>
          <w:ilvl w:val="1"/>
          <w:numId w:val="9"/>
        </w:numPr>
        <w:spacing w:before="0" w:beforeAutospacing="0" w:after="0"/>
        <w:ind w:left="1434" w:hanging="357"/>
        <w:jc w:val="both"/>
        <w:rPr>
          <w:rFonts w:ascii="Arial" w:hAnsi="Arial" w:cs="Arial"/>
          <w:sz w:val="20"/>
          <w:szCs w:val="20"/>
        </w:rPr>
      </w:pPr>
      <w:r w:rsidRPr="00B62130">
        <w:rPr>
          <w:rFonts w:ascii="Arial" w:hAnsi="Arial" w:cs="Arial"/>
          <w:sz w:val="20"/>
          <w:szCs w:val="20"/>
        </w:rPr>
        <w:t>di non trovarsi in nessuna delle clausole di esclusione ai sensi dellart. 1 1 commi 2-3 del D.Lgs. 24/07/1992 n. 358 e dell'art. 38 del D.Lgs. 163/2006;</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essere costituiti da almeno 2 anni;</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essere in regola con gli obblighi di cui alla Legge n. 68/1999;</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sussistenza delle cause ostative di cui all’art. 10 della Legge n. 575/1965;</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aver preso visione del capitolato e di accettarlo senza riserva alcuna;</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aver avuto modo di valutare tutte le circostanze che hanno portato alla determinazione del prezzo e che ha considerato lo stesso congruo e remunerativo;</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lastRenderedPageBreak/>
        <w:t xml:space="preserve">di non trovarsi nelle condizioni previste dall’Art. 48 bis del D.P.R. 29/9/1973, n° 602 per importi pari o superiori ad </w:t>
      </w:r>
      <w:r w:rsidRPr="00B62130">
        <w:rPr>
          <w:rFonts w:ascii="Arial" w:hAnsi="Arial" w:cs="Arial"/>
          <w:i/>
          <w:iCs/>
          <w:sz w:val="20"/>
          <w:szCs w:val="20"/>
        </w:rPr>
        <w:t>€.</w:t>
      </w:r>
      <w:r w:rsidRPr="00B62130">
        <w:rPr>
          <w:rFonts w:ascii="Arial" w:hAnsi="Arial" w:cs="Arial"/>
          <w:b/>
          <w:bCs/>
          <w:i/>
          <w:iCs/>
          <w:sz w:val="20"/>
          <w:szCs w:val="20"/>
        </w:rPr>
        <w:t xml:space="preserve"> </w:t>
      </w:r>
      <w:r w:rsidRPr="00B62130">
        <w:rPr>
          <w:rFonts w:ascii="Arial" w:hAnsi="Arial" w:cs="Arial"/>
          <w:sz w:val="20"/>
          <w:szCs w:val="20"/>
        </w:rPr>
        <w:t>10.000,00, importo comprensivo di IVA; Citare il DM. 40 del 18/1/2008;</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accettare le condizioni di pagamento stabilite e riportate all’Art. 17 del Bando. Il pagamento, comunque, potrà essere effettuato previa verifica di eventuali inadempienze di cui al citato Art. 48/bis del D.P.R. 29/9/1973, n° 602;</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essere in presenza di procedimenti per l’applicazione di misure di prevenzione coatta;</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essere in presenza di cause ostative in materia di criminalità organizzata (antimafia);</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presenza di sentenze penali definitive di condanna passate in giudicato;</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presenza di decreti penali divenuti irrevocabili;</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presenza di sentenze di applicazione della pena su richiesta (patteggiamento);</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pur essendosi trovato in presenza di sentenze penali, ha ottenuto il provvedimento di riabilitazione o di estinzione del reato;</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che non abbia in corso un procedimento per la dichiarazione di una di tali situazioni;</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trovarsi in stato di sospensione dell’attività commerciale;</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aver riportato condanne, con sentenza passata in giudicato, per qualsiasi reato che incida sulla propria moralità professionale o per delitti finanziari;</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non aver commesso, nell’esercizio della propria attività professionale, gravi errori accertati con qualsiasi mezzo di prova addotto dall’amministrazione aggiudicatrice;</w:t>
      </w:r>
    </w:p>
    <w:p w:rsidR="001E552E" w:rsidRPr="00B62130" w:rsidRDefault="001E552E" w:rsidP="00095C33">
      <w:pPr>
        <w:pStyle w:val="NormaleWeb"/>
        <w:numPr>
          <w:ilvl w:val="1"/>
          <w:numId w:val="9"/>
        </w:numPr>
        <w:spacing w:after="0"/>
        <w:jc w:val="both"/>
        <w:rPr>
          <w:rFonts w:ascii="Arial" w:hAnsi="Arial" w:cs="Arial"/>
          <w:sz w:val="20"/>
          <w:szCs w:val="20"/>
        </w:rPr>
      </w:pPr>
      <w:r w:rsidRPr="00B62130">
        <w:rPr>
          <w:rFonts w:ascii="Arial" w:hAnsi="Arial" w:cs="Arial"/>
          <w:sz w:val="20"/>
          <w:szCs w:val="20"/>
        </w:rPr>
        <w:t>di adottare, durante le fasi di lavoro, tutte le misure di sicurezza e garanzie previste dal D.Leg.vo 81/2008 e successive modifiche e integrazioni.</w:t>
      </w:r>
    </w:p>
    <w:p w:rsidR="001E552E" w:rsidRPr="00B62130" w:rsidRDefault="001E552E" w:rsidP="00B62130">
      <w:pPr>
        <w:pStyle w:val="NormaleWeb"/>
        <w:spacing w:before="119" w:beforeAutospacing="0"/>
        <w:ind w:left="357"/>
        <w:jc w:val="both"/>
        <w:rPr>
          <w:rFonts w:ascii="Arial" w:hAnsi="Arial" w:cs="Arial"/>
          <w:sz w:val="20"/>
          <w:szCs w:val="20"/>
        </w:rPr>
      </w:pPr>
      <w:r w:rsidRPr="00B62130">
        <w:rPr>
          <w:rFonts w:ascii="Arial" w:hAnsi="Arial" w:cs="Arial"/>
          <w:b/>
          <w:bCs/>
          <w:sz w:val="20"/>
          <w:szCs w:val="20"/>
        </w:rPr>
        <w:t xml:space="preserve">LA MANCANZA Dl UNO SOLO DEI DOCUMENTI SUINDICATI COMPORTERA' L’AUTOMATICA ED IMMEDIATA ESCLUSIONE DALLA GARA E CONSEGUENTEMENTE LA </w:t>
      </w:r>
      <w:r>
        <w:rPr>
          <w:rFonts w:ascii="Arial" w:hAnsi="Arial" w:cs="Arial"/>
          <w:b/>
          <w:bCs/>
          <w:sz w:val="20"/>
          <w:szCs w:val="20"/>
        </w:rPr>
        <w:t xml:space="preserve">NON </w:t>
      </w:r>
      <w:r w:rsidRPr="00B62130">
        <w:rPr>
          <w:rFonts w:ascii="Arial" w:hAnsi="Arial" w:cs="Arial"/>
          <w:b/>
          <w:bCs/>
          <w:sz w:val="20"/>
          <w:szCs w:val="20"/>
        </w:rPr>
        <w:t>APERTURA DELLA BUSTA N.</w:t>
      </w:r>
      <w:r>
        <w:rPr>
          <w:rFonts w:ascii="Arial" w:hAnsi="Arial" w:cs="Arial"/>
          <w:b/>
          <w:bCs/>
          <w:sz w:val="20"/>
          <w:szCs w:val="20"/>
        </w:rPr>
        <w:t xml:space="preserve"> </w:t>
      </w:r>
      <w:r w:rsidRPr="00B62130">
        <w:rPr>
          <w:rFonts w:ascii="Arial" w:hAnsi="Arial" w:cs="Arial"/>
          <w:b/>
          <w:bCs/>
          <w:sz w:val="20"/>
          <w:szCs w:val="20"/>
        </w:rPr>
        <w:t>2</w:t>
      </w:r>
    </w:p>
    <w:p w:rsidR="001E552E" w:rsidRDefault="001E552E" w:rsidP="00E664C2">
      <w:pPr>
        <w:pStyle w:val="NormaleWeb"/>
        <w:spacing w:before="119" w:beforeAutospacing="0"/>
        <w:ind w:left="357"/>
        <w:jc w:val="both"/>
        <w:rPr>
          <w:rFonts w:ascii="Arial" w:hAnsi="Arial" w:cs="Arial"/>
          <w:sz w:val="20"/>
          <w:szCs w:val="20"/>
        </w:rPr>
      </w:pPr>
      <w:r w:rsidRPr="00B62130">
        <w:rPr>
          <w:rFonts w:ascii="Arial" w:hAnsi="Arial" w:cs="Arial"/>
          <w:b/>
          <w:bCs/>
          <w:sz w:val="20"/>
          <w:szCs w:val="20"/>
        </w:rPr>
        <w:t xml:space="preserve">Busta n. 2 — </w:t>
      </w:r>
      <w:r w:rsidRPr="00B62130">
        <w:rPr>
          <w:rFonts w:ascii="Arial" w:hAnsi="Arial" w:cs="Arial"/>
          <w:sz w:val="20"/>
          <w:szCs w:val="20"/>
        </w:rPr>
        <w:t>Busta sigillata e contrassegnata dall’etichetta</w:t>
      </w:r>
      <w:r w:rsidRPr="00B62130">
        <w:rPr>
          <w:rFonts w:ascii="Arial" w:hAnsi="Arial" w:cs="Arial"/>
          <w:b/>
          <w:bCs/>
          <w:sz w:val="20"/>
          <w:szCs w:val="20"/>
        </w:rPr>
        <w:t xml:space="preserve"> “Busta 2 — Offerta Economica” </w:t>
      </w:r>
      <w:r>
        <w:rPr>
          <w:rFonts w:ascii="Arial" w:hAnsi="Arial" w:cs="Arial"/>
          <w:sz w:val="20"/>
          <w:szCs w:val="20"/>
        </w:rPr>
        <w:t>contenente l</w:t>
      </w:r>
      <w:r w:rsidRPr="00B62130">
        <w:rPr>
          <w:rFonts w:ascii="Arial" w:hAnsi="Arial" w:cs="Arial"/>
          <w:sz w:val="20"/>
          <w:szCs w:val="20"/>
        </w:rPr>
        <w:t xml:space="preserve">’offerta Economica per </w:t>
      </w:r>
      <w:r>
        <w:rPr>
          <w:rFonts w:ascii="Arial" w:hAnsi="Arial" w:cs="Arial"/>
          <w:sz w:val="20"/>
          <w:szCs w:val="20"/>
        </w:rPr>
        <w:t>i servizi offerti e per gli eventuali servizi aggiuntivi</w:t>
      </w:r>
      <w:r w:rsidRPr="00B62130">
        <w:rPr>
          <w:rFonts w:ascii="Arial" w:hAnsi="Arial" w:cs="Arial"/>
          <w:sz w:val="20"/>
          <w:szCs w:val="20"/>
        </w:rPr>
        <w:t xml:space="preserve"> comprensivi di </w:t>
      </w:r>
      <w:r>
        <w:rPr>
          <w:rFonts w:ascii="Arial" w:hAnsi="Arial" w:cs="Arial"/>
          <w:sz w:val="20"/>
          <w:szCs w:val="20"/>
        </w:rPr>
        <w:t>IVA e di</w:t>
      </w:r>
      <w:r w:rsidRPr="00B62130">
        <w:rPr>
          <w:rFonts w:ascii="Arial" w:hAnsi="Arial" w:cs="Arial"/>
          <w:sz w:val="20"/>
          <w:szCs w:val="20"/>
        </w:rPr>
        <w:t xml:space="preserve"> ogni altro onere necessario con timbro della ditta e </w:t>
      </w:r>
      <w:r>
        <w:rPr>
          <w:rFonts w:ascii="Arial" w:hAnsi="Arial" w:cs="Arial"/>
          <w:sz w:val="20"/>
          <w:szCs w:val="20"/>
        </w:rPr>
        <w:t xml:space="preserve">firma del legale rappresentante. </w:t>
      </w:r>
    </w:p>
    <w:p w:rsidR="001E552E" w:rsidRPr="00337FDC" w:rsidRDefault="001E552E" w:rsidP="006B616A">
      <w:pPr>
        <w:pStyle w:val="NormaleWeb"/>
        <w:spacing w:before="120" w:beforeAutospacing="0" w:after="0"/>
        <w:ind w:left="363"/>
        <w:jc w:val="both"/>
        <w:rPr>
          <w:rFonts w:ascii="Arial" w:hAnsi="Arial" w:cs="Arial"/>
          <w:sz w:val="20"/>
          <w:szCs w:val="20"/>
        </w:rPr>
      </w:pPr>
      <w:r w:rsidRPr="00337FDC">
        <w:rPr>
          <w:rFonts w:ascii="Arial" w:hAnsi="Arial" w:cs="Arial"/>
          <w:sz w:val="20"/>
          <w:szCs w:val="20"/>
        </w:rPr>
        <w:t xml:space="preserve">Qualora vi sia discordanza tra il numero in lettere e quello in cifre, sarà ritenuta valida l’indicazione più vantaggiosa per </w:t>
      </w:r>
      <w:r>
        <w:rPr>
          <w:rFonts w:ascii="Arial" w:hAnsi="Arial" w:cs="Arial"/>
          <w:sz w:val="20"/>
          <w:szCs w:val="20"/>
        </w:rPr>
        <w:t>la stazione</w:t>
      </w:r>
      <w:r w:rsidRPr="00337FDC">
        <w:rPr>
          <w:rFonts w:ascii="Arial" w:hAnsi="Arial" w:cs="Arial"/>
          <w:sz w:val="20"/>
          <w:szCs w:val="20"/>
        </w:rPr>
        <w:t xml:space="preserve"> appaltante.</w:t>
      </w:r>
    </w:p>
    <w:p w:rsidR="001E552E" w:rsidRPr="00A330B9" w:rsidRDefault="001E552E" w:rsidP="00095C33">
      <w:pPr>
        <w:pStyle w:val="NormaleWeb"/>
        <w:numPr>
          <w:ilvl w:val="0"/>
          <w:numId w:val="6"/>
        </w:numPr>
        <w:pBdr>
          <w:bottom w:val="single" w:sz="6" w:space="1" w:color="000000"/>
        </w:pBdr>
        <w:spacing w:before="363" w:beforeAutospacing="0"/>
        <w:rPr>
          <w:b/>
          <w:bCs/>
        </w:rPr>
      </w:pPr>
      <w:r>
        <w:rPr>
          <w:b/>
          <w:bCs/>
        </w:rPr>
        <w:t>PROCEDURA DI AGGIUDICAZIONE</w:t>
      </w:r>
    </w:p>
    <w:p w:rsidR="001E552E" w:rsidRDefault="001E552E" w:rsidP="006B616A">
      <w:pPr>
        <w:pStyle w:val="NormaleWeb"/>
        <w:spacing w:before="120" w:beforeAutospacing="0" w:after="0"/>
        <w:ind w:left="352"/>
        <w:jc w:val="both"/>
        <w:rPr>
          <w:rFonts w:ascii="Arial" w:hAnsi="Arial" w:cs="Arial"/>
          <w:sz w:val="20"/>
          <w:szCs w:val="20"/>
        </w:rPr>
      </w:pPr>
      <w:r>
        <w:rPr>
          <w:rFonts w:ascii="Arial" w:hAnsi="Arial" w:cs="Arial"/>
          <w:sz w:val="20"/>
          <w:szCs w:val="20"/>
        </w:rPr>
        <w:t xml:space="preserve">L'esame </w:t>
      </w:r>
      <w:r w:rsidRPr="00337FDC">
        <w:rPr>
          <w:rFonts w:ascii="Arial" w:hAnsi="Arial" w:cs="Arial"/>
          <w:sz w:val="20"/>
          <w:szCs w:val="20"/>
        </w:rPr>
        <w:t xml:space="preserve">comparativo </w:t>
      </w:r>
      <w:r>
        <w:rPr>
          <w:rFonts w:ascii="Arial" w:hAnsi="Arial" w:cs="Arial"/>
          <w:sz w:val="20"/>
          <w:szCs w:val="20"/>
        </w:rPr>
        <w:t>delle offerte è demandato ad una apposita commissione che aggiudicherà la fornitura in base al criterio dell'offerta più vantaggiosa previsto dalla normativa vigente, ossia sarà affidata alla offerente fornitrice che offrirà i prodotti tecnicamente ed economicamente più vantaggiosi secondo quanto previsto dall’art. 83, comma 1, lettera b) del codice; saranno inoltre valutati la rapidità di realizzazione e l’esperienza della ditta, in quanto costituiscono una garanzia dell’efficienza del fornitore sia nella fase realizzativa, sia nella successiva fase di assistenza.</w:t>
      </w:r>
    </w:p>
    <w:p w:rsidR="001E552E" w:rsidRDefault="001E552E" w:rsidP="006B616A">
      <w:pPr>
        <w:pStyle w:val="NormaleWeb"/>
        <w:spacing w:before="120" w:beforeAutospacing="0" w:after="0"/>
        <w:ind w:left="352"/>
        <w:jc w:val="both"/>
      </w:pPr>
      <w:r>
        <w:rPr>
          <w:rFonts w:ascii="Arial" w:hAnsi="Arial" w:cs="Arial"/>
          <w:sz w:val="20"/>
          <w:szCs w:val="20"/>
        </w:rPr>
        <w:t>La fornitura sarà aggiudicata all'offerente che avrà riportato nella comparazione il maggior punteggio, calcolato nella sua totalità.</w:t>
      </w:r>
    </w:p>
    <w:p w:rsidR="001E552E" w:rsidRPr="00A330B9" w:rsidRDefault="001E552E" w:rsidP="006B616A">
      <w:pPr>
        <w:pStyle w:val="NormaleWeb"/>
        <w:spacing w:before="120" w:beforeAutospacing="0" w:after="0"/>
        <w:ind w:left="352"/>
        <w:jc w:val="both"/>
        <w:rPr>
          <w:rFonts w:ascii="Arial" w:hAnsi="Arial" w:cs="Arial"/>
          <w:sz w:val="20"/>
          <w:szCs w:val="20"/>
        </w:rPr>
      </w:pPr>
      <w:r>
        <w:rPr>
          <w:rFonts w:ascii="Arial" w:hAnsi="Arial" w:cs="Arial"/>
          <w:sz w:val="20"/>
          <w:szCs w:val="20"/>
        </w:rPr>
        <w:t>Secondo quanto previsto dall’a</w:t>
      </w:r>
      <w:r w:rsidRPr="00A330B9">
        <w:rPr>
          <w:rFonts w:ascii="Arial" w:hAnsi="Arial" w:cs="Arial"/>
          <w:sz w:val="20"/>
          <w:szCs w:val="20"/>
        </w:rPr>
        <w:t>rt. 81, comma 3 del codice, la stazione appaltante può non procedere all’aggiudicazione se nessuna offerta dovesse risultare conveniente o idonea in relazione all’oggetto del contratto.</w:t>
      </w:r>
    </w:p>
    <w:p w:rsidR="001E552E" w:rsidRPr="00A330B9" w:rsidRDefault="001E552E"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Secondo quanto previsto dall’articolo 69 R.D. 23/51921 N. 827 la Stazione Appaltante procederà all’aggiudicazione della gara anche in presenza di una sola offerta ritenuta valida dalla commissione che dovrà valutarla.</w:t>
      </w:r>
    </w:p>
    <w:p w:rsidR="001E552E" w:rsidRPr="00A330B9" w:rsidRDefault="001E552E"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I parametri di cui si terrà conto per l'affidamento della fornitura sono i seguenti in ordine d’importanza:</w:t>
      </w:r>
    </w:p>
    <w:p w:rsidR="001E552E" w:rsidRPr="00A330B9" w:rsidRDefault="001E552E" w:rsidP="00095C33">
      <w:pPr>
        <w:pStyle w:val="NormaleWeb"/>
        <w:numPr>
          <w:ilvl w:val="1"/>
          <w:numId w:val="10"/>
        </w:numPr>
        <w:spacing w:before="0" w:beforeAutospacing="0" w:after="0"/>
        <w:ind w:left="1434" w:hanging="357"/>
        <w:jc w:val="both"/>
        <w:rPr>
          <w:rFonts w:ascii="Arial" w:hAnsi="Arial" w:cs="Arial"/>
          <w:sz w:val="20"/>
          <w:szCs w:val="20"/>
        </w:rPr>
      </w:pPr>
      <w:r w:rsidRPr="00A330B9">
        <w:rPr>
          <w:rFonts w:ascii="Arial" w:hAnsi="Arial" w:cs="Arial"/>
          <w:sz w:val="20"/>
          <w:szCs w:val="20"/>
        </w:rPr>
        <w:t>Qualità e/o caratteristiche e specifiche tecniche di livello superiore</w:t>
      </w:r>
    </w:p>
    <w:p w:rsidR="001E552E" w:rsidRPr="00A330B9" w:rsidRDefault="001E552E" w:rsidP="00095C33">
      <w:pPr>
        <w:pStyle w:val="NormaleWeb"/>
        <w:numPr>
          <w:ilvl w:val="1"/>
          <w:numId w:val="10"/>
        </w:numPr>
        <w:spacing w:before="0" w:beforeAutospacing="0" w:after="0"/>
        <w:ind w:left="1434" w:hanging="357"/>
        <w:jc w:val="both"/>
        <w:rPr>
          <w:rFonts w:ascii="Arial" w:hAnsi="Arial" w:cs="Arial"/>
          <w:sz w:val="20"/>
          <w:szCs w:val="20"/>
        </w:rPr>
      </w:pPr>
      <w:r w:rsidRPr="00A330B9">
        <w:rPr>
          <w:rFonts w:ascii="Arial" w:hAnsi="Arial" w:cs="Arial"/>
          <w:sz w:val="20"/>
          <w:szCs w:val="20"/>
        </w:rPr>
        <w:t>Offerta economica</w:t>
      </w:r>
    </w:p>
    <w:p w:rsidR="001E552E" w:rsidRPr="00A330B9" w:rsidRDefault="001E552E"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L'aggiudicazione avverrà in base al criterio di cui all’art. 19, comma 1 lettera b) del D.Lgs. 358/92 e ss.mm.ii. e cioè, a favore dell’offerta economicamente più vantaggiosa.</w:t>
      </w:r>
    </w:p>
    <w:p w:rsidR="001E552E" w:rsidRPr="00A330B9" w:rsidRDefault="001E552E" w:rsidP="006B616A">
      <w:pPr>
        <w:pStyle w:val="NormaleWeb"/>
        <w:spacing w:before="120" w:beforeAutospacing="0" w:after="0"/>
        <w:ind w:left="352"/>
        <w:jc w:val="both"/>
        <w:rPr>
          <w:rFonts w:ascii="Arial" w:hAnsi="Arial" w:cs="Arial"/>
          <w:sz w:val="20"/>
          <w:szCs w:val="20"/>
          <w:u w:val="single"/>
        </w:rPr>
      </w:pPr>
      <w:r w:rsidRPr="00A330B9">
        <w:rPr>
          <w:rFonts w:ascii="Arial" w:hAnsi="Arial" w:cs="Arial"/>
          <w:sz w:val="20"/>
          <w:szCs w:val="20"/>
          <w:u w:val="single"/>
        </w:rPr>
        <w:t>A parità di punteggio saranno valutati tutti i titoli presentati dalle Aziende fornitrici assegnando la fornitura a quella in grado di fornire le maggiori garanzie di qualità nell’esecuzione della fornitura stessa.</w:t>
      </w:r>
    </w:p>
    <w:p w:rsidR="001E552E" w:rsidRPr="00337FDC" w:rsidRDefault="001E552E" w:rsidP="006B616A">
      <w:pPr>
        <w:pStyle w:val="NormaleWeb"/>
        <w:spacing w:before="120" w:beforeAutospacing="0" w:after="0"/>
        <w:ind w:left="352"/>
        <w:jc w:val="both"/>
        <w:rPr>
          <w:rFonts w:ascii="Arial" w:hAnsi="Arial" w:cs="Arial"/>
          <w:sz w:val="20"/>
          <w:szCs w:val="20"/>
        </w:rPr>
      </w:pPr>
      <w:r w:rsidRPr="00337FDC">
        <w:rPr>
          <w:rFonts w:ascii="Arial" w:hAnsi="Arial" w:cs="Arial"/>
          <w:sz w:val="20"/>
          <w:szCs w:val="20"/>
        </w:rPr>
        <w:t xml:space="preserve">Ad avvenuta aggiudicazione con la Ditta aggiudicataria si procederà alla stipula del relativo contratto mediante scrittura privata. Tale contratto dovrà essere firmato da entrambe le parti entro e non oltre </w:t>
      </w:r>
      <w:r>
        <w:rPr>
          <w:rFonts w:ascii="Arial" w:hAnsi="Arial" w:cs="Arial"/>
          <w:sz w:val="20"/>
          <w:szCs w:val="20"/>
        </w:rPr>
        <w:t>sette</w:t>
      </w:r>
      <w:r w:rsidRPr="00337FDC">
        <w:rPr>
          <w:rFonts w:ascii="Arial" w:hAnsi="Arial" w:cs="Arial"/>
          <w:sz w:val="20"/>
          <w:szCs w:val="20"/>
        </w:rPr>
        <w:t xml:space="preserve"> giorni dalla data di comunicazione, pena l’esclusione dall’aggiudicazione.</w:t>
      </w:r>
    </w:p>
    <w:p w:rsidR="001E552E" w:rsidRPr="00337FDC" w:rsidRDefault="001E552E" w:rsidP="006B616A">
      <w:pPr>
        <w:pStyle w:val="NormaleWeb"/>
        <w:spacing w:before="120" w:beforeAutospacing="0" w:after="0"/>
        <w:ind w:left="352"/>
        <w:jc w:val="both"/>
        <w:rPr>
          <w:rFonts w:ascii="Arial" w:hAnsi="Arial" w:cs="Arial"/>
          <w:sz w:val="20"/>
          <w:szCs w:val="20"/>
        </w:rPr>
      </w:pPr>
      <w:r w:rsidRPr="00337FDC">
        <w:rPr>
          <w:rFonts w:ascii="Arial" w:hAnsi="Arial" w:cs="Arial"/>
          <w:sz w:val="20"/>
          <w:szCs w:val="20"/>
        </w:rPr>
        <w:t>Nulla è dovuto all’Agenzia per l’offerta presentata.</w:t>
      </w:r>
    </w:p>
    <w:p w:rsidR="001E552E" w:rsidRPr="00A330B9" w:rsidRDefault="001E552E" w:rsidP="006B616A">
      <w:pPr>
        <w:pStyle w:val="NormaleWeb"/>
        <w:spacing w:before="120" w:beforeAutospacing="0" w:after="0"/>
        <w:ind w:left="352"/>
        <w:jc w:val="both"/>
        <w:rPr>
          <w:rFonts w:ascii="Arial" w:hAnsi="Arial" w:cs="Arial"/>
          <w:sz w:val="20"/>
          <w:szCs w:val="20"/>
        </w:rPr>
      </w:pPr>
      <w:r w:rsidRPr="00A330B9">
        <w:rPr>
          <w:rFonts w:ascii="Arial" w:hAnsi="Arial" w:cs="Arial"/>
          <w:sz w:val="20"/>
          <w:szCs w:val="20"/>
        </w:rPr>
        <w:t xml:space="preserve">L’Istituto si impegna a raccogliere e trattare i dati per finalità connesse allo svolgimento delle attività istituzionali in particolare per tutti gli adempimenti relativi alla piena attuazione del rapporto. Il consenso al trattamento dei dati viene richiesto ai sensi della vigente normativa, ed in particolare alla legge </w:t>
      </w:r>
      <w:r w:rsidRPr="00A330B9">
        <w:rPr>
          <w:rFonts w:ascii="Arial" w:hAnsi="Arial" w:cs="Arial"/>
          <w:sz w:val="20"/>
          <w:szCs w:val="20"/>
        </w:rPr>
        <w:lastRenderedPageBreak/>
        <w:t>196/2003. La controparte, dal canto suo, si obbliga a comunicare tempestivamente eventuali variazioni dei dati anagrafici e fiscali dichiarati.</w:t>
      </w:r>
    </w:p>
    <w:p w:rsidR="001E552E" w:rsidRPr="00A330B9" w:rsidRDefault="001E552E" w:rsidP="00095C33">
      <w:pPr>
        <w:pStyle w:val="NormaleWeb"/>
        <w:numPr>
          <w:ilvl w:val="0"/>
          <w:numId w:val="6"/>
        </w:numPr>
        <w:pBdr>
          <w:bottom w:val="single" w:sz="6" w:space="1" w:color="000000"/>
        </w:pBdr>
        <w:spacing w:before="363" w:beforeAutospacing="0"/>
        <w:rPr>
          <w:b/>
          <w:bCs/>
        </w:rPr>
      </w:pPr>
      <w:r w:rsidRPr="00A330B9">
        <w:rPr>
          <w:b/>
          <w:bCs/>
        </w:rPr>
        <w:t>ESCLUSIONE OFFERTE ANOMALE</w:t>
      </w:r>
    </w:p>
    <w:p w:rsidR="001E552E" w:rsidRDefault="001E552E" w:rsidP="00A330B9">
      <w:pPr>
        <w:pStyle w:val="NormaleWeb"/>
        <w:spacing w:after="0"/>
        <w:ind w:left="352"/>
        <w:jc w:val="both"/>
      </w:pPr>
      <w:r>
        <w:rPr>
          <w:rFonts w:ascii="Arial" w:hAnsi="Arial" w:cs="Arial"/>
          <w:sz w:val="20"/>
          <w:szCs w:val="20"/>
        </w:rPr>
        <w:t>Ai sensi dell’art. 86, commi 2 e 3, del codice, essendo stato adottato il criterio di aggiudicazione dell’offerta economicamente più vantaggiosa, la stazione appaltante valuterà la congruità delle offerte che, in base ad elementi specifici, appaiano anormalmente basse. Tali offerte verranno automaticamente escluse dalle procedure di aggiudicazione, ad insindacabile giudizio della stazione appaltante. Parimente saranno cause di esclusione tutti i motivi di esclusione espressamente previsti nel presente Invito e previsti per legge.</w:t>
      </w:r>
    </w:p>
    <w:p w:rsidR="001E552E" w:rsidRPr="00A330B9" w:rsidRDefault="001E552E" w:rsidP="00095C33">
      <w:pPr>
        <w:pStyle w:val="NormaleWeb"/>
        <w:numPr>
          <w:ilvl w:val="0"/>
          <w:numId w:val="6"/>
        </w:numPr>
        <w:pBdr>
          <w:bottom w:val="single" w:sz="6" w:space="1" w:color="000000"/>
        </w:pBdr>
        <w:spacing w:before="363" w:beforeAutospacing="0"/>
        <w:rPr>
          <w:b/>
          <w:bCs/>
        </w:rPr>
      </w:pPr>
      <w:r w:rsidRPr="00A330B9">
        <w:rPr>
          <w:b/>
          <w:bCs/>
        </w:rPr>
        <w:t>MODALITÀ DI FINANZIAMENTO E PAGAMENTO</w:t>
      </w:r>
    </w:p>
    <w:p w:rsidR="001E552E" w:rsidRPr="00A330B9" w:rsidRDefault="001E552E" w:rsidP="00A330B9">
      <w:pPr>
        <w:pStyle w:val="NormaleWeb"/>
        <w:spacing w:after="0"/>
        <w:ind w:left="357"/>
        <w:jc w:val="both"/>
        <w:rPr>
          <w:rFonts w:ascii="Arial" w:hAnsi="Arial" w:cs="Arial"/>
          <w:sz w:val="20"/>
          <w:szCs w:val="20"/>
        </w:rPr>
      </w:pPr>
      <w:r w:rsidRPr="00A330B9">
        <w:rPr>
          <w:rFonts w:ascii="Arial" w:hAnsi="Arial" w:cs="Arial"/>
          <w:sz w:val="20"/>
          <w:szCs w:val="20"/>
        </w:rPr>
        <w:t>Trattandosi di finanziamenti da parte della U.E., non essendo certi i tempi di accreditamento, il pagamento avverrà solo a seguito di chiusura del progetto e ad effettiva riscossione dei fondi assegnati da parte del Ministero dell’Economia e delle Finanze — Dipartimento della Ragioneria Generale dello Stato — Ispettorato Generale per i Rapporti Finanziari con l’Unione Europea (l.G.R.U.E.). Pertanto l’offerente aggiudicatario non potrà avvalersi da quanto previsto dal decreto legislativo 9 ottobre 2002, n°</w:t>
      </w:r>
      <w:r>
        <w:rPr>
          <w:rFonts w:ascii="Arial" w:hAnsi="Arial" w:cs="Arial"/>
          <w:sz w:val="20"/>
          <w:szCs w:val="20"/>
        </w:rPr>
        <w:t xml:space="preserve"> </w:t>
      </w:r>
      <w:r w:rsidRPr="00A330B9">
        <w:rPr>
          <w:rFonts w:ascii="Arial" w:hAnsi="Arial" w:cs="Arial"/>
          <w:sz w:val="20"/>
          <w:szCs w:val="20"/>
        </w:rPr>
        <w:t>232, in attuazione della direttiva CEE 2000/35, relativa alla lotta contro i ritardi di pagamento nelle transazioni commerciali, rinunciando sin d’ora alla richiesta di eventuali interessi legali e/o oneri di alcun tipo per eventuali ritardi nel pagamento indipendenti dalla volontà di questa Istituzione Scolastica.</w:t>
      </w:r>
    </w:p>
    <w:p w:rsidR="001E552E" w:rsidRPr="00A330B9" w:rsidRDefault="001E552E" w:rsidP="00095C33">
      <w:pPr>
        <w:pStyle w:val="NormaleWeb"/>
        <w:numPr>
          <w:ilvl w:val="0"/>
          <w:numId w:val="6"/>
        </w:numPr>
        <w:pBdr>
          <w:bottom w:val="single" w:sz="6" w:space="1" w:color="000000"/>
        </w:pBdr>
        <w:spacing w:before="363" w:beforeAutospacing="0"/>
        <w:rPr>
          <w:b/>
          <w:bCs/>
        </w:rPr>
      </w:pPr>
      <w:r w:rsidRPr="00A330B9">
        <w:rPr>
          <w:b/>
          <w:bCs/>
        </w:rPr>
        <w:t>MODALITÀ DI PUBBLICIZZAZIONE E IMPUGNATIVA</w:t>
      </w:r>
    </w:p>
    <w:p w:rsidR="001E552E" w:rsidRPr="00A330B9" w:rsidRDefault="001E552E"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La graduatoria provvisoria sarà pubblicata all’albo dell’lstituto e sul profilo del committente, di cui all’Art. 1, punto 3) entro 5 giorni dalla data di apertura delle buste.</w:t>
      </w:r>
    </w:p>
    <w:p w:rsidR="001E552E" w:rsidRPr="00A330B9" w:rsidRDefault="001E552E"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Avverso la graduatoria di cui al punto 1. sarà possibile esperire reclamo, entro cinque giorni dalla sua pubblicazione, cosi come previsto dal comma 7, art. 1 4, del DPR 8/3/1 999, n°275 e successive modificazioni ed integrazioni.</w:t>
      </w:r>
    </w:p>
    <w:p w:rsidR="001E552E" w:rsidRPr="00A330B9" w:rsidRDefault="001E552E"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Trascorso il termine di cui al punto 2. ed esaminati eventuali reclami, sarà pubblicata la graduatoria definitiva.</w:t>
      </w:r>
    </w:p>
    <w:p w:rsidR="001E552E" w:rsidRPr="00A330B9" w:rsidRDefault="001E552E" w:rsidP="006B616A">
      <w:pPr>
        <w:pStyle w:val="NormaleWeb"/>
        <w:spacing w:before="120" w:beforeAutospacing="0" w:after="0"/>
        <w:ind w:left="357"/>
        <w:jc w:val="both"/>
        <w:rPr>
          <w:rFonts w:ascii="Arial" w:hAnsi="Arial" w:cs="Arial"/>
          <w:sz w:val="20"/>
          <w:szCs w:val="20"/>
        </w:rPr>
      </w:pPr>
      <w:r w:rsidRPr="00A330B9">
        <w:rPr>
          <w:rFonts w:ascii="Arial" w:hAnsi="Arial" w:cs="Arial"/>
          <w:sz w:val="20"/>
          <w:szCs w:val="20"/>
        </w:rPr>
        <w:t>Dalla data della graduatoria di cui al punto 3), saranno attivate le procedure per la stipula della convenzione con l’offerente risultato aggiudicatario, entro 5 giorni.</w:t>
      </w:r>
    </w:p>
    <w:p w:rsidR="001E552E" w:rsidRPr="00A330B9" w:rsidRDefault="001E552E" w:rsidP="00095C33">
      <w:pPr>
        <w:pStyle w:val="NormaleWeb"/>
        <w:numPr>
          <w:ilvl w:val="0"/>
          <w:numId w:val="6"/>
        </w:numPr>
        <w:pBdr>
          <w:bottom w:val="single" w:sz="6" w:space="1" w:color="000000"/>
        </w:pBdr>
        <w:spacing w:before="363" w:beforeAutospacing="0"/>
        <w:rPr>
          <w:b/>
          <w:bCs/>
          <w:caps/>
        </w:rPr>
      </w:pPr>
      <w:r w:rsidRPr="00A330B9">
        <w:rPr>
          <w:b/>
          <w:bCs/>
          <w:caps/>
        </w:rPr>
        <w:t>Modalità di accesso agli atti</w:t>
      </w:r>
    </w:p>
    <w:p w:rsidR="001E552E" w:rsidRPr="00A330B9" w:rsidRDefault="001E552E" w:rsidP="00A330B9">
      <w:pPr>
        <w:pStyle w:val="NormaleWeb"/>
        <w:spacing w:after="0"/>
        <w:ind w:left="357"/>
        <w:jc w:val="both"/>
        <w:rPr>
          <w:rFonts w:ascii="Arial" w:hAnsi="Arial" w:cs="Arial"/>
          <w:sz w:val="20"/>
          <w:szCs w:val="20"/>
        </w:rPr>
      </w:pPr>
      <w:r w:rsidRPr="00A330B9">
        <w:rPr>
          <w:rFonts w:ascii="Arial" w:hAnsi="Arial" w:cs="Arial"/>
          <w:sz w:val="20"/>
          <w:szCs w:val="20"/>
        </w:rPr>
        <w:t>L’accesso alle offerte, da parte degli offerenti, sarà consentito secondo la disciplina della novellata Legge 7 agosto 1990, n°241</w:t>
      </w:r>
      <w:r>
        <w:rPr>
          <w:rFonts w:ascii="Arial" w:hAnsi="Arial" w:cs="Arial"/>
          <w:sz w:val="20"/>
          <w:szCs w:val="20"/>
        </w:rPr>
        <w:t xml:space="preserve"> </w:t>
      </w:r>
      <w:r w:rsidRPr="00A330B9">
        <w:rPr>
          <w:rFonts w:ascii="Arial" w:hAnsi="Arial" w:cs="Arial"/>
          <w:sz w:val="20"/>
          <w:szCs w:val="20"/>
        </w:rPr>
        <w:t>e successive modifiche.</w:t>
      </w:r>
    </w:p>
    <w:p w:rsidR="001E552E" w:rsidRPr="00A330B9" w:rsidRDefault="001E552E" w:rsidP="00095C33">
      <w:pPr>
        <w:pStyle w:val="NormaleWeb"/>
        <w:numPr>
          <w:ilvl w:val="0"/>
          <w:numId w:val="6"/>
        </w:numPr>
        <w:pBdr>
          <w:bottom w:val="single" w:sz="6" w:space="1" w:color="000000"/>
        </w:pBdr>
        <w:spacing w:before="363" w:beforeAutospacing="0"/>
        <w:rPr>
          <w:b/>
          <w:bCs/>
          <w:caps/>
        </w:rPr>
      </w:pPr>
      <w:r w:rsidRPr="00A330B9">
        <w:rPr>
          <w:b/>
          <w:bCs/>
          <w:caps/>
        </w:rPr>
        <w:t>Trattamento dei dati personali</w:t>
      </w:r>
    </w:p>
    <w:p w:rsidR="001E552E" w:rsidRPr="00A330B9" w:rsidRDefault="001E552E" w:rsidP="00095C33">
      <w:pPr>
        <w:pStyle w:val="NormaleWeb"/>
        <w:numPr>
          <w:ilvl w:val="0"/>
          <w:numId w:val="16"/>
        </w:numPr>
        <w:spacing w:after="0"/>
        <w:jc w:val="both"/>
        <w:rPr>
          <w:rFonts w:ascii="Arial" w:hAnsi="Arial" w:cs="Arial"/>
          <w:sz w:val="20"/>
          <w:szCs w:val="20"/>
        </w:rPr>
      </w:pPr>
      <w:r w:rsidRPr="00A330B9">
        <w:rPr>
          <w:rFonts w:ascii="Arial" w:hAnsi="Arial" w:cs="Arial"/>
          <w:sz w:val="20"/>
          <w:szCs w:val="20"/>
        </w:rPr>
        <w:t>La stazione appaltante si impegna a trattare e a trattenere i dati esclusivamente per fini istituzionali, secondo i principi di pertinenza e di non eccedenza. Nell’istanza di partecipazione, gli offerenti dovranno sottoscrivere, pena l’esclusione dalla comparazione delle offerte, l’informativa ai sensi dell’</w:t>
      </w:r>
      <w:r>
        <w:rPr>
          <w:rFonts w:ascii="Arial" w:hAnsi="Arial" w:cs="Arial"/>
          <w:sz w:val="20"/>
          <w:szCs w:val="20"/>
        </w:rPr>
        <w:t>a</w:t>
      </w:r>
      <w:r w:rsidRPr="00A330B9">
        <w:rPr>
          <w:rFonts w:ascii="Arial" w:hAnsi="Arial" w:cs="Arial"/>
          <w:sz w:val="20"/>
          <w:szCs w:val="20"/>
        </w:rPr>
        <w:t>rt. 13 del decreto legislativo 30 giugno 2003, n° 196 e successive modificazioni, nonché ad indicare il nominativo del responsabile del trattamento dei dati.</w:t>
      </w:r>
    </w:p>
    <w:p w:rsidR="001E552E" w:rsidRPr="00A330B9" w:rsidRDefault="001E552E" w:rsidP="00095C33">
      <w:pPr>
        <w:pStyle w:val="NormaleWeb"/>
        <w:numPr>
          <w:ilvl w:val="0"/>
          <w:numId w:val="16"/>
        </w:numPr>
        <w:spacing w:after="0"/>
        <w:jc w:val="both"/>
        <w:rPr>
          <w:rFonts w:ascii="Arial" w:hAnsi="Arial" w:cs="Arial"/>
          <w:sz w:val="20"/>
          <w:szCs w:val="20"/>
        </w:rPr>
      </w:pPr>
      <w:r w:rsidRPr="00A330B9">
        <w:rPr>
          <w:rFonts w:ascii="Arial" w:hAnsi="Arial" w:cs="Arial"/>
          <w:sz w:val="20"/>
          <w:szCs w:val="20"/>
        </w:rPr>
        <w:t>Per la stazione appaltante, il responsabile del trattamento dei dati è stato individuato nella persona del Direttore dei servizi generali ed amministrativi.</w:t>
      </w:r>
    </w:p>
    <w:p w:rsidR="001E552E" w:rsidRPr="00A330B9" w:rsidRDefault="001E552E" w:rsidP="00095C33">
      <w:pPr>
        <w:pStyle w:val="NormaleWeb"/>
        <w:numPr>
          <w:ilvl w:val="0"/>
          <w:numId w:val="6"/>
        </w:numPr>
        <w:pBdr>
          <w:bottom w:val="single" w:sz="6" w:space="1" w:color="000000"/>
        </w:pBdr>
        <w:spacing w:before="363" w:beforeAutospacing="0"/>
        <w:rPr>
          <w:b/>
          <w:bCs/>
          <w:caps/>
        </w:rPr>
      </w:pPr>
      <w:r w:rsidRPr="00A330B9">
        <w:rPr>
          <w:b/>
          <w:bCs/>
          <w:caps/>
        </w:rPr>
        <w:t>DISPOSIZIONI FINALI</w:t>
      </w:r>
    </w:p>
    <w:p w:rsidR="001E552E" w:rsidRDefault="001E552E" w:rsidP="00CC71E2">
      <w:pPr>
        <w:pStyle w:val="NormaleWeb"/>
        <w:spacing w:after="0"/>
        <w:ind w:left="363"/>
        <w:jc w:val="both"/>
      </w:pPr>
      <w:r>
        <w:rPr>
          <w:rFonts w:ascii="Arial" w:hAnsi="Arial" w:cs="Arial"/>
          <w:sz w:val="20"/>
          <w:szCs w:val="20"/>
        </w:rPr>
        <w:t>L’Amministrazione può chiedere la risoluzione del contratto ai sensi del D.M. del 28/10/85 art. 37:</w:t>
      </w:r>
    </w:p>
    <w:p w:rsidR="001E552E" w:rsidRDefault="001E552E" w:rsidP="00095C33">
      <w:pPr>
        <w:pStyle w:val="NormaleWeb"/>
        <w:numPr>
          <w:ilvl w:val="0"/>
          <w:numId w:val="12"/>
        </w:numPr>
        <w:spacing w:before="0" w:beforeAutospacing="0" w:after="0"/>
        <w:ind w:left="720" w:hanging="357"/>
        <w:jc w:val="both"/>
      </w:pPr>
      <w:r>
        <w:rPr>
          <w:rFonts w:ascii="Arial" w:hAnsi="Arial" w:cs="Arial"/>
          <w:sz w:val="20"/>
          <w:szCs w:val="20"/>
        </w:rPr>
        <w:t>in qualunque momento dell’esecuzione avvalendosi della facoltà consentita dall’art. 1671 del codice civile e per qualsiasi motivo tenendo indenne l’impresa dalle spese sostenute, dei lavori eseguiti, dei mancati guadagni;</w:t>
      </w:r>
    </w:p>
    <w:p w:rsidR="001E552E" w:rsidRDefault="001E552E" w:rsidP="00095C33">
      <w:pPr>
        <w:pStyle w:val="NormaleWeb"/>
        <w:numPr>
          <w:ilvl w:val="0"/>
          <w:numId w:val="12"/>
        </w:numPr>
        <w:spacing w:after="0"/>
        <w:jc w:val="both"/>
      </w:pPr>
      <w:r>
        <w:rPr>
          <w:rFonts w:ascii="Arial" w:hAnsi="Arial" w:cs="Arial"/>
          <w:sz w:val="20"/>
          <w:szCs w:val="20"/>
        </w:rPr>
        <w:t>per motivi di pubblico interesse come previsto nell’art. 23 dei predetto decreto ministeriale;</w:t>
      </w:r>
    </w:p>
    <w:p w:rsidR="001E552E" w:rsidRDefault="001E552E" w:rsidP="00095C33">
      <w:pPr>
        <w:pStyle w:val="NormaleWeb"/>
        <w:numPr>
          <w:ilvl w:val="0"/>
          <w:numId w:val="12"/>
        </w:numPr>
        <w:spacing w:after="0"/>
        <w:jc w:val="both"/>
      </w:pPr>
      <w:r>
        <w:rPr>
          <w:rFonts w:ascii="Arial" w:hAnsi="Arial" w:cs="Arial"/>
          <w:sz w:val="20"/>
          <w:szCs w:val="20"/>
        </w:rPr>
        <w:t>in caso di frode, di grave negligenza di contravvenzione nella esecuzione degli obblighi e condizioni contrattuali e di mancata reintegrazione del deposito cauzionale;</w:t>
      </w:r>
    </w:p>
    <w:p w:rsidR="001E552E" w:rsidRDefault="001E552E" w:rsidP="00095C33">
      <w:pPr>
        <w:pStyle w:val="NormaleWeb"/>
        <w:numPr>
          <w:ilvl w:val="0"/>
          <w:numId w:val="12"/>
        </w:numPr>
        <w:spacing w:after="0"/>
        <w:jc w:val="both"/>
      </w:pPr>
      <w:r>
        <w:rPr>
          <w:rFonts w:ascii="Arial" w:hAnsi="Arial" w:cs="Arial"/>
          <w:sz w:val="20"/>
          <w:szCs w:val="20"/>
        </w:rPr>
        <w:lastRenderedPageBreak/>
        <w:t>in caso di cessione dell’azienda, di cessazione di attività, oppure nel caso di concordato preventivo, di fallimento, di stato di moratoria e di conseguenti atti di sequestro o di pignoramento a carico dell’impresa;</w:t>
      </w:r>
    </w:p>
    <w:p w:rsidR="001E552E" w:rsidRDefault="001E552E" w:rsidP="00095C33">
      <w:pPr>
        <w:pStyle w:val="NormaleWeb"/>
        <w:numPr>
          <w:ilvl w:val="0"/>
          <w:numId w:val="12"/>
        </w:numPr>
        <w:spacing w:after="0"/>
        <w:jc w:val="both"/>
      </w:pPr>
      <w:r>
        <w:rPr>
          <w:rFonts w:ascii="Arial" w:hAnsi="Arial" w:cs="Arial"/>
          <w:sz w:val="20"/>
          <w:szCs w:val="20"/>
        </w:rPr>
        <w:t>nei casi di sub appalto non autorizzati dall’Amministrazione come previsto all’art. 9 del predetto decreto ministeriale;</w:t>
      </w:r>
    </w:p>
    <w:p w:rsidR="001E552E" w:rsidRDefault="001E552E" w:rsidP="00095C33">
      <w:pPr>
        <w:pStyle w:val="NormaleWeb"/>
        <w:numPr>
          <w:ilvl w:val="0"/>
          <w:numId w:val="12"/>
        </w:numPr>
        <w:spacing w:after="0"/>
        <w:jc w:val="both"/>
      </w:pPr>
      <w:r>
        <w:rPr>
          <w:rFonts w:ascii="Arial" w:hAnsi="Arial" w:cs="Arial"/>
          <w:sz w:val="20"/>
          <w:szCs w:val="20"/>
        </w:rPr>
        <w:t>in caso di impossibilità ad eseguire il contratto, in conseguenza di causa non imputabile alla stessa impresa, secondo il disposto dell’art. 1672 del codice civile;</w:t>
      </w:r>
    </w:p>
    <w:p w:rsidR="001E552E" w:rsidRDefault="001E552E" w:rsidP="00095C33">
      <w:pPr>
        <w:pStyle w:val="NormaleWeb"/>
        <w:numPr>
          <w:ilvl w:val="0"/>
          <w:numId w:val="12"/>
        </w:numPr>
        <w:spacing w:after="0"/>
        <w:jc w:val="both"/>
      </w:pPr>
      <w:r>
        <w:rPr>
          <w:rFonts w:ascii="Arial" w:hAnsi="Arial" w:cs="Arial"/>
          <w:sz w:val="20"/>
          <w:szCs w:val="20"/>
        </w:rPr>
        <w:t>nel caso in cui l’Amministrazione richieda aumenti o diminuzioni dell’oggetto del contratto oltre i limiti previsti dall’art. 27 del predetto decreto ministeriale.</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La risoluzione del contratto ha effetto retroattivo, salvo il caso di contratti ad esecuzione continua o periodica, riguardo ai quali l’effetto della risoluzione non si estende alle prestazioni già eseguite.</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La risoluzione del contratto viene disposta con determina del Dirigente Scolastico. Della assunzione della determina viene data comunicazione all’impresa con notificazione a mezzo raccomandata con ricevuta di ritorno.</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Con la risoluzione del contratto sorge nell’Amministrazione il diritto di affidare a terzi la fornitura, o la parte rimanente di questa, od ¡ servizi, in danno dell’impresa inadempiente. L’affidamento avverrà per trattativa privata o, entro i limiti prescritti, in economia, stante l’esigenza di limitare le conseguenze dei ritardi connessi con la risoluzione del contratto. L’affidamento a terzi verrà notificato all’impresa inadempiente nelle forme prescritte con indicazione dei nuovi termini di esecuzione e delle forniture o dei servizi affidati e degli importi relativi. All’impresa inadempiente saranno addebitate le spese sostenute in più dall’Amministrazione rispetto a quelle previste dal contratto risolto.</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L’esecuzione in danno non esime l’impresa dalle responsabilità civili e penali in cui la stessa possa incorrere a norma di legge per i fatti che hanno motivato la risoluzione.</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Tutte le spese relative all’appalto, comprese qu</w:t>
      </w:r>
      <w:r>
        <w:rPr>
          <w:rFonts w:ascii="Arial" w:hAnsi="Arial" w:cs="Arial"/>
          <w:sz w:val="20"/>
          <w:szCs w:val="20"/>
        </w:rPr>
        <w:t>elle contrattuali, bolli e quant’</w:t>
      </w:r>
      <w:r w:rsidRPr="0052397F">
        <w:rPr>
          <w:rFonts w:ascii="Arial" w:hAnsi="Arial" w:cs="Arial"/>
          <w:sz w:val="20"/>
          <w:szCs w:val="20"/>
        </w:rPr>
        <w:t>altro nulla escluso, saranno ad intero carico dell’impresa aggiudicataria.</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L’appalto è soggetto alle norme relative alla istituzione e disciplina dell’imposta sul valore aggiunto (l.V.A.) di cui al D.P.R. 26/10/72 n. 633 nonché alla disciplina dell’imposta di registro di cui al D.P.R. 26/10/72 n. 634.</w:t>
      </w:r>
    </w:p>
    <w:p w:rsidR="001E552E" w:rsidRPr="0052397F" w:rsidRDefault="001E552E" w:rsidP="006B616A">
      <w:pPr>
        <w:pStyle w:val="NormaleWeb"/>
        <w:spacing w:before="120" w:beforeAutospacing="0" w:after="0"/>
        <w:ind w:left="363"/>
        <w:jc w:val="both"/>
        <w:rPr>
          <w:rFonts w:ascii="Arial" w:hAnsi="Arial" w:cs="Arial"/>
          <w:sz w:val="20"/>
          <w:szCs w:val="20"/>
        </w:rPr>
      </w:pPr>
      <w:r>
        <w:rPr>
          <w:rFonts w:ascii="Arial" w:hAnsi="Arial" w:cs="Arial"/>
          <w:sz w:val="20"/>
          <w:szCs w:val="20"/>
        </w:rPr>
        <w:t>Ai sensi dell’a</w:t>
      </w:r>
      <w:r w:rsidRPr="0052397F">
        <w:rPr>
          <w:rFonts w:ascii="Arial" w:hAnsi="Arial" w:cs="Arial"/>
          <w:sz w:val="20"/>
          <w:szCs w:val="20"/>
        </w:rPr>
        <w:t>rt.</w:t>
      </w:r>
      <w:r>
        <w:rPr>
          <w:rFonts w:ascii="Arial" w:hAnsi="Arial" w:cs="Arial"/>
          <w:sz w:val="20"/>
          <w:szCs w:val="20"/>
        </w:rPr>
        <w:t xml:space="preserve"> </w:t>
      </w:r>
      <w:r w:rsidRPr="0052397F">
        <w:rPr>
          <w:rFonts w:ascii="Arial" w:hAnsi="Arial" w:cs="Arial"/>
          <w:sz w:val="20"/>
          <w:szCs w:val="20"/>
        </w:rPr>
        <w:t>21, 1°comma della legge 13.09.82 n.</w:t>
      </w:r>
      <w:r>
        <w:rPr>
          <w:rFonts w:ascii="Arial" w:hAnsi="Arial" w:cs="Arial"/>
          <w:sz w:val="20"/>
          <w:szCs w:val="20"/>
        </w:rPr>
        <w:t xml:space="preserve"> </w:t>
      </w:r>
      <w:r w:rsidRPr="0052397F">
        <w:rPr>
          <w:rFonts w:ascii="Arial" w:hAnsi="Arial" w:cs="Arial"/>
          <w:sz w:val="20"/>
          <w:szCs w:val="20"/>
        </w:rPr>
        <w:t>646, l’impresa appaltante non può cedere in subappalto in tutto o in parte, le forniture stesse senza l’autorizzazione dell’Amministrazione Scolastica.</w:t>
      </w:r>
    </w:p>
    <w:p w:rsidR="001E552E" w:rsidRPr="0052397F" w:rsidRDefault="001E552E" w:rsidP="006B616A">
      <w:pPr>
        <w:pStyle w:val="NormaleWeb"/>
        <w:spacing w:before="120" w:beforeAutospacing="0" w:after="0"/>
        <w:ind w:left="363"/>
        <w:jc w:val="both"/>
        <w:rPr>
          <w:rFonts w:ascii="Arial" w:hAnsi="Arial" w:cs="Arial"/>
          <w:sz w:val="20"/>
          <w:szCs w:val="20"/>
        </w:rPr>
      </w:pPr>
      <w:r w:rsidRPr="0052397F">
        <w:rPr>
          <w:rFonts w:ascii="Arial" w:hAnsi="Arial" w:cs="Arial"/>
          <w:sz w:val="20"/>
          <w:szCs w:val="20"/>
        </w:rPr>
        <w:t xml:space="preserve">Per quanto non previsto dal presente bando valgono le disposizioni di legge vigenti per gli appalti di fornitura. </w:t>
      </w:r>
    </w:p>
    <w:p w:rsidR="001E552E" w:rsidRDefault="001E552E" w:rsidP="007C64C9">
      <w:pPr>
        <w:pStyle w:val="NormaleWeb"/>
        <w:spacing w:after="0"/>
      </w:pPr>
    </w:p>
    <w:p w:rsidR="001E552E" w:rsidRDefault="001E552E" w:rsidP="007C64C9">
      <w:pPr>
        <w:pStyle w:val="NormaleWeb"/>
        <w:spacing w:after="0"/>
        <w:ind w:left="5579"/>
        <w:jc w:val="center"/>
      </w:pPr>
      <w:r>
        <w:t>IL DIRIGENTE SCOLASTICO</w:t>
      </w:r>
    </w:p>
    <w:p w:rsidR="001E552E" w:rsidRDefault="001E552E" w:rsidP="007C64C9">
      <w:pPr>
        <w:pStyle w:val="NormaleWeb"/>
        <w:spacing w:after="0"/>
        <w:ind w:left="5579"/>
        <w:jc w:val="center"/>
        <w:rPr>
          <w:b/>
          <w:bCs/>
        </w:rPr>
      </w:pPr>
      <w:r>
        <w:rPr>
          <w:b/>
          <w:bCs/>
        </w:rPr>
        <w:t>Prof. Francesco Villari</w:t>
      </w:r>
    </w:p>
    <w:p w:rsidR="001E552E" w:rsidRDefault="001E552E" w:rsidP="00FF3BA8">
      <w:pPr>
        <w:pStyle w:val="NormaleWeb"/>
        <w:spacing w:after="0"/>
        <w:jc w:val="both"/>
      </w:pPr>
      <w:r>
        <w:rPr>
          <w:b/>
          <w:bCs/>
        </w:rPr>
        <w:br w:type="page"/>
      </w:r>
      <w:r>
        <w:rPr>
          <w:rFonts w:ascii="Arial" w:hAnsi="Arial" w:cs="Arial"/>
          <w:b/>
          <w:bCs/>
          <w:sz w:val="20"/>
          <w:szCs w:val="20"/>
          <w:u w:val="single"/>
        </w:rPr>
        <w:lastRenderedPageBreak/>
        <w:t>ALLEGATO A</w:t>
      </w:r>
    </w:p>
    <w:p w:rsidR="001E552E" w:rsidRDefault="001E552E" w:rsidP="0052397F">
      <w:pPr>
        <w:pStyle w:val="NormaleWeb"/>
        <w:spacing w:before="0" w:beforeAutospacing="0" w:after="0" w:line="360" w:lineRule="auto"/>
        <w:ind w:left="4820"/>
      </w:pPr>
      <w:r>
        <w:rPr>
          <w:rFonts w:ascii="Arial" w:hAnsi="Arial" w:cs="Arial"/>
          <w:sz w:val="20"/>
          <w:szCs w:val="20"/>
        </w:rPr>
        <w:t>Al Dirigente Scolastico dell'I.T.I.S. “Giordani”</w:t>
      </w:r>
    </w:p>
    <w:p w:rsidR="001E552E" w:rsidRDefault="001E552E" w:rsidP="0052397F">
      <w:pPr>
        <w:pStyle w:val="NormaleWeb"/>
        <w:spacing w:before="0" w:beforeAutospacing="0" w:after="0" w:line="360" w:lineRule="auto"/>
        <w:ind w:left="4820"/>
        <w:rPr>
          <w:rFonts w:ascii="Arial" w:hAnsi="Arial" w:cs="Arial"/>
          <w:sz w:val="20"/>
          <w:szCs w:val="20"/>
        </w:rPr>
      </w:pPr>
      <w:r>
        <w:rPr>
          <w:rFonts w:ascii="Arial" w:hAnsi="Arial" w:cs="Arial"/>
          <w:sz w:val="20"/>
          <w:szCs w:val="20"/>
        </w:rPr>
        <w:t>Via Laviano, 18</w:t>
      </w:r>
    </w:p>
    <w:p w:rsidR="001E552E" w:rsidRDefault="001E552E" w:rsidP="0052397F">
      <w:pPr>
        <w:pStyle w:val="NormaleWeb"/>
        <w:spacing w:before="0" w:beforeAutospacing="0" w:after="0" w:line="360" w:lineRule="auto"/>
        <w:ind w:left="4820"/>
      </w:pPr>
      <w:r>
        <w:rPr>
          <w:rFonts w:ascii="Arial" w:hAnsi="Arial" w:cs="Arial"/>
          <w:sz w:val="20"/>
          <w:szCs w:val="20"/>
        </w:rPr>
        <w:t>81100 CASERTA</w:t>
      </w:r>
    </w:p>
    <w:p w:rsidR="001E552E" w:rsidRDefault="001E552E" w:rsidP="0052397F">
      <w:pPr>
        <w:pStyle w:val="NormaleWeb"/>
        <w:spacing w:after="0"/>
        <w:ind w:left="714"/>
        <w:jc w:val="both"/>
      </w:pPr>
      <w:r>
        <w:rPr>
          <w:rFonts w:ascii="Arial" w:hAnsi="Arial" w:cs="Arial"/>
          <w:sz w:val="20"/>
          <w:szCs w:val="20"/>
        </w:rPr>
        <w:t>O</w:t>
      </w:r>
      <w:r w:rsidRPr="007C64C9">
        <w:rPr>
          <w:rFonts w:ascii="Arial" w:hAnsi="Arial" w:cs="Arial"/>
          <w:sz w:val="20"/>
          <w:szCs w:val="20"/>
        </w:rPr>
        <w:t xml:space="preserve">fferta economica per la fornitura di </w:t>
      </w:r>
      <w:r>
        <w:rPr>
          <w:rFonts w:ascii="Arial" w:hAnsi="Arial" w:cs="Arial"/>
          <w:sz w:val="20"/>
          <w:szCs w:val="20"/>
        </w:rPr>
        <w:t xml:space="preserve">un </w:t>
      </w:r>
      <w:r w:rsidRPr="007C64C9">
        <w:rPr>
          <w:rFonts w:ascii="Arial" w:hAnsi="Arial" w:cs="Arial"/>
          <w:sz w:val="20"/>
          <w:szCs w:val="20"/>
        </w:rPr>
        <w:t>pacchetto di s</w:t>
      </w:r>
      <w:r>
        <w:rPr>
          <w:rFonts w:ascii="Arial" w:hAnsi="Arial" w:cs="Arial"/>
          <w:sz w:val="20"/>
          <w:szCs w:val="20"/>
        </w:rPr>
        <w:t>ervizi per lo svolgimento di un</w:t>
      </w:r>
      <w:r w:rsidRPr="007C64C9">
        <w:rPr>
          <w:rFonts w:ascii="Arial" w:hAnsi="Arial" w:cs="Arial"/>
          <w:sz w:val="20"/>
          <w:szCs w:val="20"/>
        </w:rPr>
        <w:t xml:space="preserve"> </w:t>
      </w:r>
      <w:r>
        <w:rPr>
          <w:rFonts w:ascii="Arial" w:hAnsi="Arial" w:cs="Arial"/>
          <w:sz w:val="20"/>
          <w:szCs w:val="20"/>
        </w:rPr>
        <w:t>intervento</w:t>
      </w:r>
      <w:r w:rsidRPr="007C64C9">
        <w:rPr>
          <w:rFonts w:ascii="Arial" w:hAnsi="Arial" w:cs="Arial"/>
          <w:sz w:val="20"/>
          <w:szCs w:val="20"/>
        </w:rPr>
        <w:t xml:space="preserve"> formativo destinato ad un gruppo di 1</w:t>
      </w:r>
      <w:r>
        <w:rPr>
          <w:rFonts w:ascii="Arial" w:hAnsi="Arial" w:cs="Arial"/>
          <w:sz w:val="20"/>
          <w:szCs w:val="20"/>
        </w:rPr>
        <w:t>5</w:t>
      </w:r>
      <w:r w:rsidRPr="007C64C9">
        <w:rPr>
          <w:rFonts w:ascii="Arial" w:hAnsi="Arial" w:cs="Arial"/>
          <w:sz w:val="20"/>
          <w:szCs w:val="20"/>
        </w:rPr>
        <w:t xml:space="preserve"> alunni e 2 docenti tutor accompagnatori per l’attuazione del percorso dal titolo “</w:t>
      </w:r>
      <w:r w:rsidRPr="008275E7">
        <w:rPr>
          <w:rFonts w:ascii="Arial" w:hAnsi="Arial" w:cs="Arial"/>
          <w:b/>
          <w:bCs/>
          <w:sz w:val="20"/>
          <w:szCs w:val="20"/>
        </w:rPr>
        <w:t>Una certificazione per la mobilità</w:t>
      </w:r>
      <w:r w:rsidRPr="007C64C9">
        <w:rPr>
          <w:rFonts w:ascii="Arial" w:hAnsi="Arial" w:cs="Arial"/>
          <w:sz w:val="20"/>
          <w:szCs w:val="20"/>
        </w:rPr>
        <w:t>” del progetto C-</w:t>
      </w:r>
      <w:r>
        <w:rPr>
          <w:rFonts w:ascii="Arial" w:hAnsi="Arial" w:cs="Arial"/>
          <w:sz w:val="20"/>
          <w:szCs w:val="20"/>
        </w:rPr>
        <w:t>1</w:t>
      </w:r>
      <w:r w:rsidRPr="007C64C9">
        <w:rPr>
          <w:rFonts w:ascii="Arial" w:hAnsi="Arial" w:cs="Arial"/>
          <w:sz w:val="20"/>
          <w:szCs w:val="20"/>
        </w:rPr>
        <w:t>-FSE0</w:t>
      </w:r>
      <w:r>
        <w:rPr>
          <w:rFonts w:ascii="Arial" w:hAnsi="Arial" w:cs="Arial"/>
          <w:sz w:val="20"/>
          <w:szCs w:val="20"/>
        </w:rPr>
        <w:t>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Pr>
          <w:rFonts w:ascii="Arial" w:hAnsi="Arial" w:cs="Arial"/>
          <w:sz w:val="20"/>
          <w:szCs w:val="20"/>
        </w:rPr>
        <w:t>da tenersi in un paese di lingua inglese</w:t>
      </w:r>
      <w:r w:rsidRPr="007C64C9">
        <w:rPr>
          <w:rFonts w:ascii="Arial" w:hAnsi="Arial" w:cs="Arial"/>
          <w:sz w:val="20"/>
          <w:szCs w:val="20"/>
        </w:rPr>
        <w:t>.</w:t>
      </w:r>
    </w:p>
    <w:p w:rsidR="001E552E" w:rsidRDefault="001E552E" w:rsidP="0052397F">
      <w:pPr>
        <w:pStyle w:val="NormaleWeb"/>
        <w:spacing w:after="0"/>
        <w:ind w:left="714" w:firstLine="18"/>
      </w:pPr>
      <w:r>
        <w:rPr>
          <w:rFonts w:ascii="Arial" w:hAnsi="Arial" w:cs="Arial"/>
          <w:sz w:val="20"/>
          <w:szCs w:val="20"/>
        </w:rPr>
        <w:t>Il/la sottoscritt_ __________________________ nato/a a ________________________</w:t>
      </w:r>
    </w:p>
    <w:p w:rsidR="001E552E" w:rsidRDefault="001E552E" w:rsidP="007C64C9">
      <w:pPr>
        <w:pStyle w:val="NormaleWeb"/>
        <w:spacing w:after="0"/>
        <w:ind w:left="8307" w:hanging="7575"/>
      </w:pPr>
      <w:r>
        <w:rPr>
          <w:rFonts w:ascii="Arial" w:hAnsi="Arial" w:cs="Arial"/>
          <w:sz w:val="20"/>
          <w:szCs w:val="20"/>
        </w:rPr>
        <w:t>il ________________________ codice fiscale__________________________</w:t>
      </w:r>
    </w:p>
    <w:p w:rsidR="001E552E" w:rsidRPr="007C64C9" w:rsidRDefault="001E552E" w:rsidP="0052397F">
      <w:pPr>
        <w:pStyle w:val="NormaleWeb"/>
        <w:spacing w:after="0"/>
        <w:ind w:left="714"/>
      </w:pPr>
      <w:r w:rsidRPr="007C64C9">
        <w:rPr>
          <w:rFonts w:ascii="Arial" w:hAnsi="Arial" w:cs="Arial"/>
          <w:sz w:val="20"/>
          <w:szCs w:val="20"/>
        </w:rPr>
        <w:t>nella qualità di Legale Rappresentante della Ditta________________________</w:t>
      </w:r>
    </w:p>
    <w:p w:rsidR="001E552E" w:rsidRDefault="001E552E" w:rsidP="007C64C9">
      <w:pPr>
        <w:pStyle w:val="NormaleWeb"/>
        <w:spacing w:after="0"/>
        <w:ind w:left="8307" w:hanging="7575"/>
      </w:pPr>
      <w:r>
        <w:rPr>
          <w:rFonts w:ascii="Arial" w:hAnsi="Arial" w:cs="Arial"/>
          <w:sz w:val="20"/>
          <w:szCs w:val="20"/>
        </w:rPr>
        <w:t>con sede legale in ___________________________________ CAP_________</w:t>
      </w:r>
    </w:p>
    <w:p w:rsidR="001E552E" w:rsidRDefault="001E552E" w:rsidP="007C64C9">
      <w:pPr>
        <w:pStyle w:val="NormaleWeb"/>
        <w:spacing w:after="0"/>
        <w:ind w:left="731"/>
      </w:pPr>
      <w:r>
        <w:rPr>
          <w:rFonts w:ascii="Arial" w:hAnsi="Arial" w:cs="Arial"/>
          <w:sz w:val="20"/>
          <w:szCs w:val="20"/>
        </w:rPr>
        <w:t>Via ________________________________ partita IVA___________________</w:t>
      </w:r>
    </w:p>
    <w:p w:rsidR="001E552E" w:rsidRDefault="001E552E" w:rsidP="007C64C9">
      <w:pPr>
        <w:pStyle w:val="NormaleWeb"/>
        <w:spacing w:after="0"/>
        <w:ind w:left="8307" w:hanging="7575"/>
      </w:pPr>
      <w:r>
        <w:rPr>
          <w:rFonts w:ascii="Arial" w:hAnsi="Arial" w:cs="Arial"/>
          <w:sz w:val="20"/>
          <w:szCs w:val="20"/>
        </w:rPr>
        <w:t>Tel __________________ Fax _________________ e-mail _______________</w:t>
      </w:r>
    </w:p>
    <w:p w:rsidR="001E552E" w:rsidRDefault="001E552E" w:rsidP="0052397F">
      <w:pPr>
        <w:pStyle w:val="NormaleWeb"/>
        <w:spacing w:after="0"/>
        <w:ind w:left="714"/>
        <w:jc w:val="both"/>
      </w:pPr>
      <w:r>
        <w:rPr>
          <w:rFonts w:ascii="Arial" w:hAnsi="Arial" w:cs="Arial"/>
          <w:sz w:val="20"/>
          <w:szCs w:val="20"/>
        </w:rPr>
        <w:t>in relazione all’invito proposto dalla Vostra Istituzione Scolastica in data ___________ con la presente formalizza la propria migliore offerta per la fornitura di servizi come da Capitolato allegato all’Invito.</w:t>
      </w:r>
    </w:p>
    <w:p w:rsidR="001E552E" w:rsidRDefault="001E552E" w:rsidP="007C64C9">
      <w:pPr>
        <w:pStyle w:val="NormaleWeb"/>
        <w:spacing w:after="0"/>
        <w:ind w:left="714"/>
      </w:pPr>
      <w:r>
        <w:rPr>
          <w:rFonts w:ascii="Arial" w:hAnsi="Arial" w:cs="Arial"/>
          <w:sz w:val="20"/>
          <w:szCs w:val="20"/>
        </w:rPr>
        <w:t>Allega alla presente:</w:t>
      </w:r>
    </w:p>
    <w:p w:rsidR="001E552E" w:rsidRPr="0052397F" w:rsidRDefault="001E552E" w:rsidP="00095C33">
      <w:pPr>
        <w:pStyle w:val="NormaleWeb"/>
        <w:numPr>
          <w:ilvl w:val="0"/>
          <w:numId w:val="11"/>
        </w:numPr>
        <w:spacing w:before="120" w:beforeAutospacing="0" w:after="0"/>
        <w:ind w:left="714" w:hanging="357"/>
        <w:rPr>
          <w:rFonts w:ascii="Arial" w:hAnsi="Arial" w:cs="Arial"/>
          <w:sz w:val="20"/>
          <w:szCs w:val="20"/>
        </w:rPr>
      </w:pPr>
      <w:r>
        <w:rPr>
          <w:rFonts w:ascii="Arial" w:hAnsi="Arial" w:cs="Arial"/>
          <w:sz w:val="20"/>
          <w:szCs w:val="20"/>
        </w:rPr>
        <w:t xml:space="preserve">Iscrizione alla C.C.I.A.A: </w:t>
      </w:r>
      <w:r w:rsidRPr="0052397F">
        <w:rPr>
          <w:rFonts w:ascii="Arial" w:hAnsi="Arial" w:cs="Arial"/>
          <w:sz w:val="20"/>
          <w:szCs w:val="20"/>
        </w:rPr>
        <w:t>Certificato</w:t>
      </w:r>
      <w:r w:rsidRPr="007C64C9">
        <w:rPr>
          <w:rFonts w:ascii="Arial" w:hAnsi="Arial" w:cs="Arial"/>
          <w:sz w:val="20"/>
          <w:szCs w:val="20"/>
        </w:rPr>
        <w:t xml:space="preserve"> </w:t>
      </w:r>
      <w:r w:rsidRPr="0052397F">
        <w:rPr>
          <w:rFonts w:ascii="Arial" w:hAnsi="Arial" w:cs="Arial"/>
          <w:sz w:val="20"/>
          <w:szCs w:val="20"/>
        </w:rPr>
        <w:sym w:font="Symbol" w:char="F00A"/>
      </w:r>
      <w:r w:rsidRPr="007C64C9">
        <w:rPr>
          <w:rFonts w:ascii="Arial" w:hAnsi="Arial" w:cs="Arial"/>
          <w:sz w:val="20"/>
          <w:szCs w:val="20"/>
        </w:rPr>
        <w:t xml:space="preserve">Copia autentica del Certificato  </w:t>
      </w:r>
      <w:r w:rsidRPr="0052397F">
        <w:rPr>
          <w:rFonts w:ascii="Arial" w:hAnsi="Arial" w:cs="Arial"/>
          <w:sz w:val="20"/>
          <w:szCs w:val="20"/>
        </w:rPr>
        <w:sym w:font="Symbol" w:char="F00A"/>
      </w:r>
      <w:r w:rsidRPr="007C64C9">
        <w:rPr>
          <w:rFonts w:ascii="Arial" w:hAnsi="Arial" w:cs="Arial"/>
          <w:sz w:val="20"/>
          <w:szCs w:val="20"/>
        </w:rPr>
        <w:t xml:space="preserve">Autodichiarazione </w:t>
      </w:r>
    </w:p>
    <w:p w:rsidR="001E552E" w:rsidRPr="0052397F" w:rsidRDefault="001E552E" w:rsidP="00095C33">
      <w:pPr>
        <w:pStyle w:val="NormaleWeb"/>
        <w:numPr>
          <w:ilvl w:val="0"/>
          <w:numId w:val="11"/>
        </w:numPr>
        <w:spacing w:before="120" w:beforeAutospacing="0" w:after="0"/>
        <w:ind w:left="714" w:hanging="357"/>
        <w:rPr>
          <w:rFonts w:ascii="Arial" w:hAnsi="Arial" w:cs="Arial"/>
          <w:sz w:val="20"/>
          <w:szCs w:val="20"/>
        </w:rPr>
      </w:pPr>
      <w:r>
        <w:rPr>
          <w:rFonts w:ascii="Arial" w:hAnsi="Arial" w:cs="Arial"/>
          <w:sz w:val="20"/>
          <w:szCs w:val="20"/>
        </w:rPr>
        <w:t>Dichiarazione Sostitutiva Cumulativa (Allegato B)</w:t>
      </w:r>
    </w:p>
    <w:p w:rsidR="001E552E" w:rsidRPr="0052397F" w:rsidRDefault="001E552E" w:rsidP="00095C33">
      <w:pPr>
        <w:pStyle w:val="NormaleWeb"/>
        <w:numPr>
          <w:ilvl w:val="0"/>
          <w:numId w:val="11"/>
        </w:numPr>
        <w:spacing w:before="120" w:beforeAutospacing="0" w:after="0"/>
        <w:ind w:left="714" w:hanging="357"/>
        <w:rPr>
          <w:rFonts w:ascii="Arial" w:hAnsi="Arial" w:cs="Arial"/>
          <w:sz w:val="20"/>
          <w:szCs w:val="20"/>
        </w:rPr>
      </w:pPr>
      <w:r>
        <w:rPr>
          <w:rFonts w:ascii="Arial" w:hAnsi="Arial" w:cs="Arial"/>
          <w:sz w:val="20"/>
          <w:szCs w:val="20"/>
        </w:rPr>
        <w:t>Copia documento di identità del legale rappresentante della Ditta offerente</w:t>
      </w:r>
    </w:p>
    <w:p w:rsidR="001E552E" w:rsidRPr="0052397F" w:rsidRDefault="001E552E" w:rsidP="00095C33">
      <w:pPr>
        <w:pStyle w:val="NormaleWeb"/>
        <w:numPr>
          <w:ilvl w:val="0"/>
          <w:numId w:val="11"/>
        </w:numPr>
        <w:spacing w:before="120" w:beforeAutospacing="0" w:after="0"/>
        <w:ind w:left="714" w:hanging="357"/>
        <w:rPr>
          <w:rFonts w:ascii="Arial" w:hAnsi="Arial" w:cs="Arial"/>
          <w:sz w:val="20"/>
          <w:szCs w:val="20"/>
        </w:rPr>
      </w:pPr>
      <w:r w:rsidRPr="0052397F">
        <w:rPr>
          <w:rFonts w:ascii="Arial" w:hAnsi="Arial" w:cs="Arial"/>
          <w:sz w:val="20"/>
          <w:szCs w:val="20"/>
        </w:rPr>
        <w:t>Offerta Tecnica</w:t>
      </w:r>
    </w:p>
    <w:p w:rsidR="001E552E" w:rsidRDefault="001E552E" w:rsidP="007C64C9">
      <w:pPr>
        <w:pStyle w:val="NormaleWeb"/>
        <w:spacing w:after="0"/>
        <w:ind w:left="714"/>
      </w:pPr>
      <w:r>
        <w:rPr>
          <w:rFonts w:ascii="Arial" w:hAnsi="Arial" w:cs="Arial"/>
          <w:sz w:val="20"/>
          <w:szCs w:val="20"/>
        </w:rPr>
        <w:t>Altra documentazione (specificare) ______________________________________</w:t>
      </w:r>
    </w:p>
    <w:p w:rsidR="001E552E" w:rsidRDefault="001E552E" w:rsidP="007C64C9">
      <w:pPr>
        <w:pStyle w:val="NormaleWeb"/>
        <w:spacing w:after="0"/>
      </w:pPr>
    </w:p>
    <w:p w:rsidR="001E552E" w:rsidRDefault="001E552E" w:rsidP="007C64C9">
      <w:pPr>
        <w:pStyle w:val="NormaleWeb"/>
        <w:spacing w:after="0"/>
      </w:pPr>
      <w:r>
        <w:rPr>
          <w:rFonts w:ascii="Arial" w:hAnsi="Arial" w:cs="Arial"/>
          <w:sz w:val="20"/>
          <w:szCs w:val="20"/>
        </w:rPr>
        <w:t>____________________,____/_____/_________</w:t>
      </w:r>
    </w:p>
    <w:p w:rsidR="001E552E" w:rsidRDefault="001E552E" w:rsidP="007C64C9">
      <w:pPr>
        <w:pStyle w:val="NormaleWeb"/>
        <w:spacing w:after="0"/>
      </w:pPr>
    </w:p>
    <w:p w:rsidR="001E552E" w:rsidRDefault="001E552E" w:rsidP="007C64C9">
      <w:pPr>
        <w:pStyle w:val="NormaleWeb"/>
        <w:spacing w:after="0"/>
        <w:ind w:left="4961"/>
        <w:jc w:val="center"/>
      </w:pPr>
      <w:r>
        <w:rPr>
          <w:rFonts w:ascii="Arial" w:hAnsi="Arial" w:cs="Arial"/>
          <w:sz w:val="20"/>
          <w:szCs w:val="20"/>
        </w:rPr>
        <w:t>FIRMA</w:t>
      </w:r>
    </w:p>
    <w:p w:rsidR="001E552E" w:rsidRDefault="001E552E" w:rsidP="007C64C9">
      <w:pPr>
        <w:pStyle w:val="NormaleWeb"/>
        <w:spacing w:after="0"/>
        <w:ind w:left="4961"/>
        <w:jc w:val="center"/>
      </w:pPr>
      <w:r>
        <w:rPr>
          <w:rFonts w:ascii="Arial" w:hAnsi="Arial" w:cs="Arial"/>
          <w:sz w:val="20"/>
          <w:szCs w:val="20"/>
        </w:rPr>
        <w:t>del Legale Rappresentante della Ditta</w:t>
      </w:r>
    </w:p>
    <w:p w:rsidR="001E552E" w:rsidRDefault="001E552E" w:rsidP="007C64C9">
      <w:pPr>
        <w:pStyle w:val="NormaleWeb"/>
        <w:spacing w:after="0"/>
        <w:ind w:left="714"/>
      </w:pPr>
      <w:r>
        <w:rPr>
          <w:rFonts w:ascii="Arial" w:hAnsi="Arial" w:cs="Arial"/>
          <w:sz w:val="20"/>
          <w:szCs w:val="20"/>
        </w:rPr>
        <w:t>Il/La sottoscritt_ autorizza, per le attività connesse al presente bando, al trattamento dei dati personali ai sensi del D.Leg.vo n. 196/2003 e successive modificazioni.</w:t>
      </w:r>
    </w:p>
    <w:p w:rsidR="001E552E" w:rsidRDefault="001E552E" w:rsidP="007C64C9">
      <w:pPr>
        <w:pStyle w:val="NormaleWeb"/>
        <w:spacing w:after="0"/>
      </w:pPr>
      <w:r>
        <w:rPr>
          <w:rFonts w:ascii="Arial" w:hAnsi="Arial" w:cs="Arial"/>
          <w:sz w:val="20"/>
          <w:szCs w:val="20"/>
        </w:rPr>
        <w:t>____________________,____/_____/_________</w:t>
      </w:r>
    </w:p>
    <w:p w:rsidR="001E552E" w:rsidRDefault="001E552E" w:rsidP="007C64C9">
      <w:pPr>
        <w:pStyle w:val="NormaleWeb"/>
        <w:spacing w:after="0"/>
      </w:pPr>
    </w:p>
    <w:p w:rsidR="001E552E" w:rsidRDefault="001E552E" w:rsidP="007C64C9">
      <w:pPr>
        <w:pStyle w:val="NormaleWeb"/>
        <w:spacing w:after="0"/>
        <w:ind w:left="4961"/>
        <w:jc w:val="center"/>
      </w:pPr>
      <w:r>
        <w:rPr>
          <w:rFonts w:ascii="Arial" w:hAnsi="Arial" w:cs="Arial"/>
          <w:sz w:val="20"/>
          <w:szCs w:val="20"/>
        </w:rPr>
        <w:t>FIRMA</w:t>
      </w:r>
    </w:p>
    <w:p w:rsidR="001E552E" w:rsidRPr="007C64C9" w:rsidRDefault="001E552E" w:rsidP="00E664C2">
      <w:pPr>
        <w:pStyle w:val="NormaleWeb"/>
        <w:spacing w:after="0"/>
      </w:pPr>
      <w:r>
        <w:rPr>
          <w:rFonts w:ascii="Arial" w:hAnsi="Arial" w:cs="Arial"/>
          <w:sz w:val="20"/>
          <w:szCs w:val="20"/>
        </w:rPr>
        <w:t>del Legale Rappresentante della Ditta</w:t>
      </w:r>
      <w:r w:rsidRPr="007C64C9">
        <w:br w:type="page"/>
      </w:r>
      <w:r w:rsidRPr="007C64C9">
        <w:rPr>
          <w:rFonts w:ascii="Arial" w:hAnsi="Arial" w:cs="Arial"/>
          <w:b/>
          <w:bCs/>
          <w:u w:val="single"/>
        </w:rPr>
        <w:lastRenderedPageBreak/>
        <w:t>ALLEGATO B</w:t>
      </w:r>
    </w:p>
    <w:p w:rsidR="001E552E" w:rsidRDefault="001E552E" w:rsidP="00FF3BA8">
      <w:pPr>
        <w:pStyle w:val="NormaleWeb"/>
        <w:spacing w:after="0"/>
        <w:jc w:val="center"/>
      </w:pPr>
      <w:r>
        <w:rPr>
          <w:rFonts w:ascii="Arial" w:hAnsi="Arial" w:cs="Arial"/>
          <w:b/>
          <w:bCs/>
        </w:rPr>
        <w:t>DICHIARAZIONE SOSTITUTIVA CUMULATIVA</w:t>
      </w:r>
    </w:p>
    <w:p w:rsidR="001E552E" w:rsidRPr="00FF3BA8" w:rsidRDefault="001E552E" w:rsidP="00FF3BA8">
      <w:pPr>
        <w:pStyle w:val="NormaleWeb"/>
        <w:spacing w:before="0" w:beforeAutospacing="0" w:after="0"/>
        <w:jc w:val="center"/>
        <w:rPr>
          <w:sz w:val="20"/>
          <w:szCs w:val="20"/>
        </w:rPr>
      </w:pPr>
      <w:r w:rsidRPr="00FF3BA8">
        <w:rPr>
          <w:rFonts w:ascii="Arial" w:hAnsi="Arial" w:cs="Arial"/>
          <w:sz w:val="20"/>
          <w:szCs w:val="20"/>
        </w:rPr>
        <w:t>(resa ai sensi del D.P.R. 445 del 28.12.2000 G.U. Nr. 42 del 20 febbraio 2001)</w:t>
      </w:r>
    </w:p>
    <w:p w:rsidR="001E552E" w:rsidRDefault="001E552E" w:rsidP="00FF3BA8">
      <w:pPr>
        <w:pStyle w:val="NormaleWeb"/>
        <w:spacing w:before="0" w:beforeAutospacing="0" w:after="0"/>
      </w:pPr>
    </w:p>
    <w:p w:rsidR="001E552E" w:rsidRPr="0052397F" w:rsidRDefault="001E552E" w:rsidP="00FF3BA8">
      <w:pPr>
        <w:pStyle w:val="NormaleWeb"/>
        <w:spacing w:before="0" w:beforeAutospacing="0" w:after="0" w:line="264" w:lineRule="auto"/>
        <w:jc w:val="both"/>
        <w:rPr>
          <w:rFonts w:ascii="Arial" w:hAnsi="Arial" w:cs="Arial"/>
          <w:sz w:val="20"/>
          <w:szCs w:val="20"/>
        </w:rPr>
      </w:pPr>
      <w:r w:rsidRPr="0052397F">
        <w:rPr>
          <w:rFonts w:ascii="Arial" w:hAnsi="Arial" w:cs="Arial"/>
          <w:sz w:val="20"/>
          <w:szCs w:val="20"/>
        </w:rPr>
        <w:t>Il/La sottoscritt__ _________________________ nat__ il_____________ a _______________________</w:t>
      </w:r>
      <w:r>
        <w:rPr>
          <w:rFonts w:ascii="Arial" w:hAnsi="Arial" w:cs="Arial"/>
          <w:sz w:val="20"/>
          <w:szCs w:val="20"/>
        </w:rPr>
        <w:t xml:space="preserve"> </w:t>
      </w:r>
      <w:r w:rsidRPr="0052397F">
        <w:rPr>
          <w:rFonts w:ascii="Arial" w:hAnsi="Arial" w:cs="Arial"/>
          <w:sz w:val="20"/>
          <w:szCs w:val="20"/>
        </w:rPr>
        <w:t>residente in ______________________________ via ________________________________ n° ______</w:t>
      </w:r>
      <w:r>
        <w:rPr>
          <w:rFonts w:ascii="Arial" w:hAnsi="Arial" w:cs="Arial"/>
          <w:sz w:val="20"/>
          <w:szCs w:val="20"/>
        </w:rPr>
        <w:t xml:space="preserve"> </w:t>
      </w:r>
      <w:r w:rsidRPr="0052397F">
        <w:rPr>
          <w:rFonts w:ascii="Arial" w:hAnsi="Arial" w:cs="Arial"/>
          <w:sz w:val="20"/>
          <w:szCs w:val="20"/>
        </w:rPr>
        <w:t>rappresentante legale della Ditta/Azienda __________________________________________________</w:t>
      </w:r>
      <w:r>
        <w:rPr>
          <w:rFonts w:ascii="Arial" w:hAnsi="Arial" w:cs="Arial"/>
          <w:sz w:val="20"/>
          <w:szCs w:val="20"/>
        </w:rPr>
        <w:t xml:space="preserve"> </w:t>
      </w:r>
      <w:r w:rsidRPr="0052397F">
        <w:rPr>
          <w:rFonts w:ascii="Arial" w:hAnsi="Arial" w:cs="Arial"/>
          <w:sz w:val="20"/>
          <w:szCs w:val="20"/>
        </w:rPr>
        <w:t>con sede in ___________________________ via/piazza __________________________ cap. _______</w:t>
      </w:r>
      <w:r>
        <w:rPr>
          <w:rFonts w:ascii="Arial" w:hAnsi="Arial" w:cs="Arial"/>
          <w:sz w:val="20"/>
          <w:szCs w:val="20"/>
        </w:rPr>
        <w:t xml:space="preserve">, </w:t>
      </w:r>
      <w:r w:rsidRPr="0052397F">
        <w:rPr>
          <w:rFonts w:ascii="Arial" w:hAnsi="Arial" w:cs="Arial"/>
          <w:sz w:val="20"/>
          <w:szCs w:val="20"/>
        </w:rPr>
        <w:t>consapevole che in caso di dichiarazione mendace sarà punito ai sensi del Codice Penale secondo quanto</w:t>
      </w:r>
      <w:r>
        <w:rPr>
          <w:rFonts w:ascii="Arial" w:hAnsi="Arial" w:cs="Arial"/>
          <w:sz w:val="20"/>
          <w:szCs w:val="20"/>
        </w:rPr>
        <w:t xml:space="preserve"> </w:t>
      </w:r>
      <w:r w:rsidRPr="0052397F">
        <w:rPr>
          <w:rFonts w:ascii="Arial" w:hAnsi="Arial" w:cs="Arial"/>
          <w:sz w:val="20"/>
          <w:szCs w:val="20"/>
        </w:rPr>
        <w:t>prescritto dall’Art. 76 del succitato D.P.R. 445/2000 e che , inoltre, qualora dal controllo effettuato emerga la</w:t>
      </w:r>
      <w:r>
        <w:rPr>
          <w:rFonts w:ascii="Arial" w:hAnsi="Arial" w:cs="Arial"/>
          <w:sz w:val="20"/>
          <w:szCs w:val="20"/>
        </w:rPr>
        <w:t xml:space="preserve"> </w:t>
      </w:r>
      <w:r w:rsidRPr="0052397F">
        <w:rPr>
          <w:rFonts w:ascii="Arial" w:hAnsi="Arial" w:cs="Arial"/>
          <w:sz w:val="20"/>
          <w:szCs w:val="20"/>
        </w:rPr>
        <w:t>non veridicità del contenuto di taluna delle dichiarazioni rese, decadrà dai benefici conseguenti al</w:t>
      </w:r>
      <w:r>
        <w:rPr>
          <w:rFonts w:ascii="Arial" w:hAnsi="Arial" w:cs="Arial"/>
          <w:sz w:val="20"/>
          <w:szCs w:val="20"/>
        </w:rPr>
        <w:t xml:space="preserve"> </w:t>
      </w:r>
      <w:r w:rsidRPr="0052397F">
        <w:rPr>
          <w:rFonts w:ascii="Arial" w:hAnsi="Arial" w:cs="Arial"/>
          <w:sz w:val="20"/>
          <w:szCs w:val="20"/>
        </w:rPr>
        <w:t xml:space="preserve">provvedimento eventualmente emanato sulla base della dichiarazione non veritiera (Art. 75 D.P.R. </w:t>
      </w:r>
      <w:r>
        <w:rPr>
          <w:rFonts w:ascii="Arial" w:hAnsi="Arial" w:cs="Arial"/>
          <w:sz w:val="20"/>
          <w:szCs w:val="20"/>
        </w:rPr>
        <w:t xml:space="preserve"> 445/2000),</w:t>
      </w:r>
    </w:p>
    <w:p w:rsidR="001E552E" w:rsidRDefault="001E552E" w:rsidP="00A133F0">
      <w:pPr>
        <w:pStyle w:val="NormaleWeb"/>
        <w:spacing w:before="60" w:beforeAutospacing="0" w:after="60"/>
        <w:jc w:val="center"/>
      </w:pPr>
      <w:r>
        <w:rPr>
          <w:rFonts w:ascii="Arial" w:hAnsi="Arial" w:cs="Arial"/>
          <w:b/>
          <w:bCs/>
        </w:rPr>
        <w:t>DICHIARA</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che è in regola con gli adempimenti contributivi, sulla base della rispettiva normativa di riferimento, impegnandosi fin d’ora, a presentare il “DURC” in caso di aggiudicazione della gara;</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che mantiene la validità dell’offerta per almeno tre mesi;</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essere in grado di anticipare, ove necessario, le somme richieste per la prenotazione dei servizi compresi nell’offerta (Viaggio,vitto e alloggio);</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avere esperienze qualificate nei viaggi-studio all’estero;</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essere iscritta alla C.C.I.A.A. e di essere in possesso delle licenze per lo svolgimento di attività di Agenzia specializzata, impegnandosi ad esibire Visura Camerale, in caso di aggiudicazione;</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garantire che le attività previste nel bando saranno interamente realizzate;</w:t>
      </w:r>
    </w:p>
    <w:p w:rsidR="001E552E" w:rsidRPr="00337FDC" w:rsidRDefault="001E552E" w:rsidP="00095C33">
      <w:pPr>
        <w:pStyle w:val="NormaleWeb"/>
        <w:numPr>
          <w:ilvl w:val="0"/>
          <w:numId w:val="14"/>
        </w:numPr>
        <w:spacing w:before="0" w:beforeAutospacing="0" w:after="0"/>
        <w:jc w:val="both"/>
        <w:rPr>
          <w:rFonts w:ascii="Arial" w:hAnsi="Arial" w:cs="Arial"/>
          <w:sz w:val="20"/>
          <w:szCs w:val="20"/>
        </w:rPr>
      </w:pPr>
      <w:r w:rsidRPr="00337FDC">
        <w:rPr>
          <w:rFonts w:ascii="Arial" w:hAnsi="Arial" w:cs="Arial"/>
          <w:sz w:val="20"/>
          <w:szCs w:val="20"/>
        </w:rPr>
        <w:t>di rinunciare sin da ora alla richiesta di eventuali interessi legali e/o oneri di alcun tipo per eventuali ritardi nel pagamento indipendenti dalla volontà di questa istituzione scolastica;</w:t>
      </w:r>
    </w:p>
    <w:p w:rsidR="001E552E" w:rsidRPr="00B62130" w:rsidRDefault="001E552E" w:rsidP="00095C33">
      <w:pPr>
        <w:pStyle w:val="NormaleWeb"/>
        <w:numPr>
          <w:ilvl w:val="0"/>
          <w:numId w:val="14"/>
        </w:numPr>
        <w:spacing w:before="0" w:beforeAutospacing="0" w:after="0"/>
        <w:jc w:val="both"/>
        <w:rPr>
          <w:rFonts w:ascii="Arial" w:hAnsi="Arial" w:cs="Arial"/>
          <w:sz w:val="20"/>
          <w:szCs w:val="20"/>
        </w:rPr>
      </w:pPr>
      <w:r w:rsidRPr="00B62130">
        <w:rPr>
          <w:rFonts w:ascii="Arial" w:hAnsi="Arial" w:cs="Arial"/>
          <w:sz w:val="20"/>
          <w:szCs w:val="20"/>
        </w:rPr>
        <w:t>di non trovarsi in nessuna delle clausole di esclusione ai sensi dellart. 1 1 commi 2-3 del D.Lgs. 24/07/1992 n. 358 e dell'art. 38 del D.Lgs. 163/2006;</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essere costituiti da almeno 2 anni;</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essere in regola con gli obblighi di cui alla Legge n. 68/1999;</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sussistenza delle cause ostative di cui all’art. 10 della Legge n. 575/1965;</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aver preso visione del capitolato e di accettarlo senza riserva alcuna;</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aver avuto modo di valutare tutte le circostanze che hanno portato alla determinazione del prezzo e che ha considerato lo stesso congruo e remunerativo;</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 xml:space="preserve">di non trovarsi nelle condizioni previste dall’Art. 48 bis del D.P.R. 29/9/1973, n° 602 per importi pari o superiori ad </w:t>
      </w:r>
      <w:r w:rsidRPr="00B62130">
        <w:rPr>
          <w:rFonts w:ascii="Arial" w:hAnsi="Arial" w:cs="Arial"/>
          <w:i/>
          <w:iCs/>
          <w:sz w:val="20"/>
          <w:szCs w:val="20"/>
        </w:rPr>
        <w:t>€.</w:t>
      </w:r>
      <w:r w:rsidRPr="00B62130">
        <w:rPr>
          <w:rFonts w:ascii="Arial" w:hAnsi="Arial" w:cs="Arial"/>
          <w:b/>
          <w:bCs/>
          <w:i/>
          <w:iCs/>
          <w:sz w:val="20"/>
          <w:szCs w:val="20"/>
        </w:rPr>
        <w:t xml:space="preserve"> </w:t>
      </w:r>
      <w:r w:rsidRPr="00B62130">
        <w:rPr>
          <w:rFonts w:ascii="Arial" w:hAnsi="Arial" w:cs="Arial"/>
          <w:sz w:val="20"/>
          <w:szCs w:val="20"/>
        </w:rPr>
        <w:t>10.000,00, importo comprensivo di IVA; Citare il DM. 40 del 18/1/2008;</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accettare le condizioni di pagamento stabilite e riportate all’Art. 17 del Bando. Il pagamento, comunque, potrà essere effettuato previa verifica di eventuali inadempienze di cui al citato Art. 48/bis del D.P.R. 29/9/1973, n° 602;</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essere in presenza di procedimenti per l’applicazione di misure di prevenzione coatta;</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essere in presenza di cause ostative in materia di criminalità organizzata (antimafia);</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presenza di sentenze penali definitive di condanna passate in giudicato;</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presenza di decreti penali divenuti irrevocabili;</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presenza di sentenze di applicazione della pena su richiesta (patteggiamento);</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pur essendosi trovato in presenza di sentenze penali, ha ottenuto il provvedimento di riabilitazione o di estinzione del reato;</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che non abbia in corso un procedimento per la dichiarazione di una di tali situazioni;</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trovarsi in stato di sospensione dell’attività commerciale;</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aver riportato condanne, con sentenza passata in giudicato, per qualsiasi reato che incida sulla propria moralità professionale o per delitti finanziari;</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non aver commesso, nell’esercizio della propria attività professionale, gravi errori accertati con qualsiasi mezzo di prova addotto dall’amministrazione aggiudicatrice;</w:t>
      </w:r>
    </w:p>
    <w:p w:rsidR="001E552E" w:rsidRPr="00B62130" w:rsidRDefault="001E552E" w:rsidP="00095C33">
      <w:pPr>
        <w:pStyle w:val="NormaleWeb"/>
        <w:numPr>
          <w:ilvl w:val="0"/>
          <w:numId w:val="14"/>
        </w:numPr>
        <w:spacing w:after="0"/>
        <w:jc w:val="both"/>
        <w:rPr>
          <w:rFonts w:ascii="Arial" w:hAnsi="Arial" w:cs="Arial"/>
          <w:sz w:val="20"/>
          <w:szCs w:val="20"/>
        </w:rPr>
      </w:pPr>
      <w:r w:rsidRPr="00B62130">
        <w:rPr>
          <w:rFonts w:ascii="Arial" w:hAnsi="Arial" w:cs="Arial"/>
          <w:sz w:val="20"/>
          <w:szCs w:val="20"/>
        </w:rPr>
        <w:t>di adottare, durante le fasi di lavoro, tutte le misure di sicurezza e garanzie previste dal D.Leg.vo 81/2008 e successive modifiche e integrazioni.</w:t>
      </w:r>
    </w:p>
    <w:p w:rsidR="001E552E" w:rsidRDefault="001E552E" w:rsidP="007C64C9">
      <w:pPr>
        <w:pStyle w:val="NormaleWeb"/>
        <w:spacing w:after="0"/>
        <w:ind w:left="357"/>
      </w:pPr>
      <w:r>
        <w:rPr>
          <w:rFonts w:ascii="Arial" w:hAnsi="Arial" w:cs="Arial"/>
          <w:sz w:val="18"/>
          <w:szCs w:val="18"/>
        </w:rPr>
        <w:t>____________________, ___/___/______</w:t>
      </w:r>
    </w:p>
    <w:p w:rsidR="001E552E" w:rsidRDefault="001E552E" w:rsidP="007C64C9">
      <w:pPr>
        <w:pStyle w:val="NormaleWeb"/>
        <w:spacing w:after="0"/>
        <w:ind w:left="5670"/>
        <w:jc w:val="center"/>
      </w:pPr>
      <w:r>
        <w:rPr>
          <w:rFonts w:ascii="Arial" w:hAnsi="Arial" w:cs="Arial"/>
          <w:sz w:val="20"/>
          <w:szCs w:val="20"/>
        </w:rPr>
        <w:t>Dichiarante</w:t>
      </w:r>
    </w:p>
    <w:p w:rsidR="001E552E" w:rsidRDefault="001E552E" w:rsidP="007C64C9">
      <w:pPr>
        <w:pStyle w:val="NormaleWeb"/>
        <w:spacing w:after="0"/>
        <w:ind w:left="5670"/>
        <w:jc w:val="center"/>
      </w:pPr>
      <w:r>
        <w:t>__________________________</w:t>
      </w:r>
    </w:p>
    <w:p w:rsidR="001E552E" w:rsidRDefault="001E552E" w:rsidP="00A133F0">
      <w:pPr>
        <w:pStyle w:val="NormaleWeb"/>
        <w:pBdr>
          <w:top w:val="single" w:sz="6" w:space="1" w:color="000000"/>
        </w:pBdr>
        <w:spacing w:before="0" w:beforeAutospacing="0" w:after="0"/>
        <w:ind w:left="8306" w:hanging="7575"/>
      </w:pPr>
      <w:r>
        <w:rPr>
          <w:rFonts w:ascii="Arial" w:hAnsi="Arial" w:cs="Arial"/>
          <w:sz w:val="16"/>
          <w:szCs w:val="16"/>
        </w:rPr>
        <w:t>La presente dichiarazione ha validità per 6 mesi (art. 41 D.P.R. 445/2000);</w:t>
      </w:r>
    </w:p>
    <w:p w:rsidR="001E552E" w:rsidRDefault="001E552E" w:rsidP="00A133F0">
      <w:pPr>
        <w:pStyle w:val="NormaleWeb"/>
        <w:pBdr>
          <w:top w:val="single" w:sz="6" w:space="1" w:color="000000"/>
        </w:pBdr>
        <w:spacing w:before="0" w:beforeAutospacing="0" w:after="0"/>
        <w:ind w:left="8306" w:hanging="7575"/>
      </w:pPr>
      <w:r>
        <w:rPr>
          <w:rFonts w:ascii="Arial" w:hAnsi="Arial" w:cs="Arial"/>
          <w:sz w:val="16"/>
          <w:szCs w:val="16"/>
        </w:rPr>
        <w:t>se i documenti che sostituisce hanno validità maggiore ha la stessa validità di essi. Esente da imposta di bollo ai sensi dellart.</w:t>
      </w:r>
    </w:p>
    <w:p w:rsidR="001E552E" w:rsidRDefault="001E552E" w:rsidP="00A133F0">
      <w:pPr>
        <w:pStyle w:val="NormaleWeb"/>
        <w:pBdr>
          <w:top w:val="single" w:sz="6" w:space="1" w:color="000000"/>
        </w:pBdr>
        <w:spacing w:before="0" w:beforeAutospacing="0" w:after="0"/>
        <w:ind w:left="8306" w:hanging="7575"/>
        <w:rPr>
          <w:rFonts w:ascii="Arial" w:hAnsi="Arial" w:cs="Arial"/>
          <w:sz w:val="16"/>
          <w:szCs w:val="16"/>
        </w:rPr>
      </w:pPr>
      <w:r>
        <w:rPr>
          <w:rFonts w:ascii="Arial" w:hAnsi="Arial" w:cs="Arial"/>
          <w:sz w:val="16"/>
          <w:szCs w:val="16"/>
        </w:rPr>
        <w:t>37 D.P.R. 445/2000</w:t>
      </w:r>
    </w:p>
    <w:p w:rsidR="001E552E" w:rsidRDefault="001E552E" w:rsidP="00A133F0">
      <w:pPr>
        <w:pStyle w:val="NormaleWeb"/>
        <w:pBdr>
          <w:top w:val="single" w:sz="6" w:space="0" w:color="000000"/>
        </w:pBdr>
        <w:spacing w:before="0" w:beforeAutospacing="0" w:after="0"/>
        <w:ind w:left="8306" w:hanging="7575"/>
        <w:jc w:val="center"/>
      </w:pPr>
      <w:r>
        <w:rPr>
          <w:rFonts w:ascii="Arial" w:hAnsi="Arial" w:cs="Arial"/>
          <w:sz w:val="16"/>
          <w:szCs w:val="16"/>
        </w:rPr>
        <w:br w:type="page"/>
      </w:r>
      <w:r>
        <w:rPr>
          <w:b/>
          <w:bCs/>
          <w:sz w:val="28"/>
          <w:szCs w:val="28"/>
        </w:rPr>
        <w:lastRenderedPageBreak/>
        <w:t>CAPITOLATO</w:t>
      </w:r>
    </w:p>
    <w:p w:rsidR="001E552E" w:rsidRPr="00A133F0" w:rsidRDefault="001E552E" w:rsidP="00095C33">
      <w:pPr>
        <w:pStyle w:val="NormaleWeb"/>
        <w:numPr>
          <w:ilvl w:val="0"/>
          <w:numId w:val="13"/>
        </w:numPr>
        <w:pBdr>
          <w:bottom w:val="single" w:sz="6" w:space="1" w:color="000000"/>
        </w:pBdr>
        <w:spacing w:before="363" w:beforeAutospacing="0"/>
        <w:rPr>
          <w:b/>
          <w:bCs/>
          <w:caps/>
        </w:rPr>
      </w:pPr>
      <w:r w:rsidRPr="00A133F0">
        <w:rPr>
          <w:b/>
          <w:bCs/>
          <w:caps/>
        </w:rPr>
        <w:t>OGGETTO E IMPORTO A BASE DI GARA</w:t>
      </w:r>
    </w:p>
    <w:p w:rsidR="001E552E" w:rsidRDefault="001E552E" w:rsidP="007A0FB7">
      <w:pPr>
        <w:pStyle w:val="NormaleWeb"/>
        <w:spacing w:after="0"/>
        <w:ind w:left="142"/>
        <w:jc w:val="both"/>
        <w:rPr>
          <w:rFonts w:ascii="Arial" w:hAnsi="Arial" w:cs="Arial"/>
          <w:sz w:val="20"/>
          <w:szCs w:val="20"/>
        </w:rPr>
      </w:pPr>
      <w:r w:rsidRPr="007C64C9">
        <w:rPr>
          <w:rFonts w:ascii="Arial" w:hAnsi="Arial" w:cs="Arial"/>
          <w:sz w:val="20"/>
          <w:szCs w:val="20"/>
        </w:rPr>
        <w:t xml:space="preserve">Fornitura di </w:t>
      </w:r>
      <w:r>
        <w:rPr>
          <w:rFonts w:ascii="Arial" w:hAnsi="Arial" w:cs="Arial"/>
          <w:sz w:val="20"/>
          <w:szCs w:val="20"/>
        </w:rPr>
        <w:t xml:space="preserve">un </w:t>
      </w:r>
      <w:r w:rsidRPr="007C64C9">
        <w:rPr>
          <w:rFonts w:ascii="Arial" w:hAnsi="Arial" w:cs="Arial"/>
          <w:sz w:val="20"/>
          <w:szCs w:val="20"/>
        </w:rPr>
        <w:t xml:space="preserve">pacchetto di servizi </w:t>
      </w:r>
      <w:r>
        <w:rPr>
          <w:rFonts w:ascii="Arial" w:hAnsi="Arial" w:cs="Arial"/>
          <w:sz w:val="20"/>
          <w:szCs w:val="20"/>
        </w:rPr>
        <w:t xml:space="preserve">(formazione, certificazione, viaggio, vitto e alloggio) </w:t>
      </w:r>
      <w:r w:rsidRPr="007C64C9">
        <w:rPr>
          <w:rFonts w:ascii="Arial" w:hAnsi="Arial" w:cs="Arial"/>
          <w:sz w:val="20"/>
          <w:szCs w:val="20"/>
        </w:rPr>
        <w:t>per l</w:t>
      </w:r>
      <w:r>
        <w:rPr>
          <w:rFonts w:ascii="Arial" w:hAnsi="Arial" w:cs="Arial"/>
          <w:sz w:val="20"/>
          <w:szCs w:val="20"/>
        </w:rPr>
        <w:t>a</w:t>
      </w:r>
      <w:r w:rsidRPr="007C64C9">
        <w:rPr>
          <w:rFonts w:ascii="Arial" w:hAnsi="Arial" w:cs="Arial"/>
          <w:sz w:val="20"/>
          <w:szCs w:val="20"/>
        </w:rPr>
        <w:t xml:space="preserve"> </w:t>
      </w:r>
      <w:r>
        <w:rPr>
          <w:rFonts w:ascii="Arial" w:hAnsi="Arial" w:cs="Arial"/>
          <w:sz w:val="20"/>
          <w:szCs w:val="20"/>
        </w:rPr>
        <w:t>realizzazione</w:t>
      </w:r>
      <w:r w:rsidRPr="007C64C9">
        <w:rPr>
          <w:rFonts w:ascii="Arial" w:hAnsi="Arial" w:cs="Arial"/>
          <w:sz w:val="20"/>
          <w:szCs w:val="20"/>
        </w:rPr>
        <w:t xml:space="preserve"> di un </w:t>
      </w:r>
      <w:r>
        <w:rPr>
          <w:rFonts w:ascii="Arial" w:hAnsi="Arial" w:cs="Arial"/>
          <w:sz w:val="20"/>
          <w:szCs w:val="20"/>
        </w:rPr>
        <w:t>intervento</w:t>
      </w:r>
      <w:r w:rsidRPr="007C64C9">
        <w:rPr>
          <w:rFonts w:ascii="Arial" w:hAnsi="Arial" w:cs="Arial"/>
          <w:sz w:val="20"/>
          <w:szCs w:val="20"/>
        </w:rPr>
        <w:t xml:space="preserve"> formativo</w:t>
      </w:r>
      <w:r>
        <w:rPr>
          <w:rFonts w:ascii="Arial" w:hAnsi="Arial" w:cs="Arial"/>
          <w:sz w:val="20"/>
          <w:szCs w:val="20"/>
        </w:rPr>
        <w:t xml:space="preserve"> della durata di TRE settimane</w:t>
      </w:r>
      <w:r w:rsidRPr="007C64C9">
        <w:rPr>
          <w:rFonts w:ascii="Arial" w:hAnsi="Arial" w:cs="Arial"/>
          <w:sz w:val="20"/>
          <w:szCs w:val="20"/>
        </w:rPr>
        <w:t xml:space="preserve"> destinato ad un gruppo di 1</w:t>
      </w:r>
      <w:r>
        <w:rPr>
          <w:rFonts w:ascii="Arial" w:hAnsi="Arial" w:cs="Arial"/>
          <w:sz w:val="20"/>
          <w:szCs w:val="20"/>
        </w:rPr>
        <w:t>5</w:t>
      </w:r>
      <w:r w:rsidRPr="007C64C9">
        <w:rPr>
          <w:rFonts w:ascii="Arial" w:hAnsi="Arial" w:cs="Arial"/>
          <w:sz w:val="20"/>
          <w:szCs w:val="20"/>
        </w:rPr>
        <w:t xml:space="preserve"> alunni e 2 docenti tutor accompagnatori per l’attuazione del percorso dal titolo “</w:t>
      </w:r>
      <w:r w:rsidRPr="008275E7">
        <w:rPr>
          <w:rFonts w:ascii="Arial" w:hAnsi="Arial" w:cs="Arial"/>
          <w:b/>
          <w:bCs/>
          <w:sz w:val="20"/>
          <w:szCs w:val="20"/>
        </w:rPr>
        <w:t>Una certificazione per la mobilità</w:t>
      </w:r>
      <w:r w:rsidRPr="007C64C9">
        <w:rPr>
          <w:rFonts w:ascii="Arial" w:hAnsi="Arial" w:cs="Arial"/>
          <w:sz w:val="20"/>
          <w:szCs w:val="20"/>
        </w:rPr>
        <w:t>” del progetto C-</w:t>
      </w:r>
      <w:r>
        <w:rPr>
          <w:rFonts w:ascii="Arial" w:hAnsi="Arial" w:cs="Arial"/>
          <w:sz w:val="20"/>
          <w:szCs w:val="20"/>
        </w:rPr>
        <w:t>1</w:t>
      </w:r>
      <w:r w:rsidRPr="007C64C9">
        <w:rPr>
          <w:rFonts w:ascii="Arial" w:hAnsi="Arial" w:cs="Arial"/>
          <w:sz w:val="20"/>
          <w:szCs w:val="20"/>
        </w:rPr>
        <w:t>-FSE0</w:t>
      </w:r>
      <w:r>
        <w:rPr>
          <w:rFonts w:ascii="Arial" w:hAnsi="Arial" w:cs="Arial"/>
          <w:sz w:val="20"/>
          <w:szCs w:val="20"/>
        </w:rPr>
        <w:t>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Pr>
          <w:rFonts w:ascii="Arial" w:hAnsi="Arial" w:cs="Arial"/>
          <w:sz w:val="20"/>
          <w:szCs w:val="20"/>
        </w:rPr>
        <w:t>da tenersi</w:t>
      </w:r>
      <w:r w:rsidRPr="007C64C9">
        <w:rPr>
          <w:rFonts w:ascii="Arial" w:hAnsi="Arial" w:cs="Arial"/>
          <w:sz w:val="20"/>
          <w:szCs w:val="20"/>
        </w:rPr>
        <w:t xml:space="preserve"> </w:t>
      </w:r>
      <w:r>
        <w:rPr>
          <w:rFonts w:ascii="Arial" w:hAnsi="Arial" w:cs="Arial"/>
          <w:sz w:val="20"/>
          <w:szCs w:val="20"/>
        </w:rPr>
        <w:t>in un paese di lingua inglese</w:t>
      </w:r>
      <w:r w:rsidRPr="007C64C9">
        <w:rPr>
          <w:rFonts w:ascii="Arial" w:hAnsi="Arial" w:cs="Arial"/>
          <w:sz w:val="20"/>
          <w:szCs w:val="20"/>
        </w:rPr>
        <w:t>. Le caratteristiche tecniche sono quelle dettagliatamente descritte nel</w:t>
      </w:r>
      <w:r>
        <w:rPr>
          <w:rFonts w:ascii="Arial" w:hAnsi="Arial" w:cs="Arial"/>
          <w:sz w:val="20"/>
          <w:szCs w:val="20"/>
        </w:rPr>
        <w:t xml:space="preserve"> seguito del presente</w:t>
      </w:r>
      <w:r w:rsidRPr="007C64C9">
        <w:rPr>
          <w:rFonts w:ascii="Arial" w:hAnsi="Arial" w:cs="Arial"/>
          <w:sz w:val="20"/>
          <w:szCs w:val="20"/>
        </w:rPr>
        <w:t xml:space="preserve"> Capitolato. In ossequio alle disposizioni vigenti in materia di pubbliche forniture sotto la soglia di rilievo Comunitario, si richiede la </w:t>
      </w:r>
      <w:r>
        <w:rPr>
          <w:rFonts w:ascii="Arial" w:hAnsi="Arial" w:cs="Arial"/>
          <w:sz w:val="20"/>
          <w:szCs w:val="20"/>
        </w:rPr>
        <w:t>migliore offerta ai sensi dell’a</w:t>
      </w:r>
      <w:r w:rsidRPr="007C64C9">
        <w:rPr>
          <w:rFonts w:ascii="Arial" w:hAnsi="Arial" w:cs="Arial"/>
          <w:sz w:val="20"/>
          <w:szCs w:val="20"/>
        </w:rPr>
        <w:t>rt. 124 del codice in termini di offerta economicamente più vantaggiosa in termini di qualità/prezzo.</w:t>
      </w:r>
    </w:p>
    <w:p w:rsidR="001E552E" w:rsidRPr="00337FDC" w:rsidRDefault="001E552E" w:rsidP="00227D2B">
      <w:pPr>
        <w:pStyle w:val="NormaleWeb"/>
        <w:spacing w:before="120" w:beforeAutospacing="0" w:after="0"/>
        <w:ind w:left="142"/>
        <w:jc w:val="both"/>
        <w:rPr>
          <w:rFonts w:ascii="Arial" w:hAnsi="Arial" w:cs="Arial"/>
          <w:sz w:val="20"/>
          <w:szCs w:val="20"/>
        </w:rPr>
      </w:pPr>
      <w:r w:rsidRPr="00337FDC">
        <w:rPr>
          <w:rFonts w:ascii="Arial" w:hAnsi="Arial" w:cs="Arial"/>
          <w:sz w:val="20"/>
          <w:szCs w:val="20"/>
        </w:rPr>
        <w:t>Per quanto non specificatamente richiamato nella presente richiesta, si rinvia alla normativa vigente in materia, con particolare riferimento al decreto legislativo del 17.3.1995, n.</w:t>
      </w:r>
      <w:r>
        <w:rPr>
          <w:rFonts w:ascii="Arial" w:hAnsi="Arial" w:cs="Arial"/>
          <w:sz w:val="20"/>
          <w:szCs w:val="20"/>
        </w:rPr>
        <w:t xml:space="preserve"> </w:t>
      </w:r>
      <w:r w:rsidRPr="00337FDC">
        <w:rPr>
          <w:rFonts w:ascii="Arial" w:hAnsi="Arial" w:cs="Arial"/>
          <w:sz w:val="20"/>
          <w:szCs w:val="20"/>
        </w:rPr>
        <w:t>111, relativo all’"Attuazione della direttiva n. 314/90/CEE concernente i viaggi, le vacanze ed i circuiti "tutto compreso".</w:t>
      </w:r>
    </w:p>
    <w:p w:rsidR="001E552E" w:rsidRPr="007C64C9" w:rsidRDefault="001E552E" w:rsidP="00227D2B">
      <w:pPr>
        <w:pStyle w:val="NormaleWeb"/>
        <w:spacing w:before="120" w:beforeAutospacing="0" w:after="0"/>
        <w:ind w:left="142"/>
        <w:jc w:val="both"/>
        <w:rPr>
          <w:rFonts w:ascii="Arial" w:hAnsi="Arial" w:cs="Arial"/>
          <w:sz w:val="20"/>
          <w:szCs w:val="20"/>
        </w:rPr>
      </w:pPr>
      <w:r w:rsidRPr="007C64C9">
        <w:rPr>
          <w:rFonts w:ascii="Arial" w:hAnsi="Arial" w:cs="Arial"/>
          <w:sz w:val="20"/>
          <w:szCs w:val="20"/>
        </w:rPr>
        <w:t xml:space="preserve">Il costo complessivo della fornitura, omnicomprensivo, non potrà superare € </w:t>
      </w:r>
      <w:r>
        <w:rPr>
          <w:rFonts w:ascii="Arial" w:hAnsi="Arial" w:cs="Arial"/>
          <w:sz w:val="20"/>
          <w:szCs w:val="20"/>
        </w:rPr>
        <w:t>50.30</w:t>
      </w:r>
      <w:r w:rsidRPr="007C64C9">
        <w:rPr>
          <w:rFonts w:ascii="Arial" w:hAnsi="Arial" w:cs="Arial"/>
          <w:sz w:val="20"/>
          <w:szCs w:val="20"/>
        </w:rPr>
        <w:t xml:space="preserve">0,00 </w:t>
      </w:r>
      <w:r>
        <w:rPr>
          <w:rFonts w:ascii="Arial" w:hAnsi="Arial" w:cs="Arial"/>
          <w:sz w:val="20"/>
          <w:szCs w:val="20"/>
        </w:rPr>
        <w:t xml:space="preserve">(euro cinquantamilatrecento/00) </w:t>
      </w:r>
      <w:r w:rsidRPr="007C64C9">
        <w:rPr>
          <w:rFonts w:ascii="Arial" w:hAnsi="Arial" w:cs="Arial"/>
          <w:sz w:val="20"/>
          <w:szCs w:val="20"/>
        </w:rPr>
        <w:t>IVA inclusa.</w:t>
      </w:r>
    </w:p>
    <w:p w:rsidR="001E552E" w:rsidRPr="007C64C9" w:rsidRDefault="001E552E" w:rsidP="00227D2B">
      <w:pPr>
        <w:pStyle w:val="NormaleWeb"/>
        <w:spacing w:before="120" w:beforeAutospacing="0" w:after="0"/>
        <w:ind w:left="142"/>
        <w:jc w:val="both"/>
        <w:rPr>
          <w:rFonts w:ascii="Arial" w:hAnsi="Arial" w:cs="Arial"/>
          <w:sz w:val="20"/>
          <w:szCs w:val="20"/>
        </w:rPr>
      </w:pPr>
      <w:r w:rsidRPr="007C64C9">
        <w:rPr>
          <w:rFonts w:ascii="Arial" w:hAnsi="Arial" w:cs="Arial"/>
          <w:sz w:val="20"/>
          <w:szCs w:val="20"/>
        </w:rPr>
        <w:t xml:space="preserve">Non saranno ammesse alla gara offerte che presentino caratteristiche tecniche inferiori a quelle </w:t>
      </w:r>
      <w:r>
        <w:rPr>
          <w:rFonts w:ascii="Arial" w:hAnsi="Arial" w:cs="Arial"/>
          <w:sz w:val="20"/>
          <w:szCs w:val="20"/>
        </w:rPr>
        <w:t>richieste,</w:t>
      </w:r>
      <w:r w:rsidRPr="007C64C9">
        <w:rPr>
          <w:rFonts w:ascii="Arial" w:hAnsi="Arial" w:cs="Arial"/>
          <w:sz w:val="20"/>
          <w:szCs w:val="20"/>
        </w:rPr>
        <w:t xml:space="preserve"> offerte frazionate </w:t>
      </w:r>
      <w:r>
        <w:rPr>
          <w:rFonts w:ascii="Arial" w:hAnsi="Arial" w:cs="Arial"/>
          <w:sz w:val="20"/>
          <w:szCs w:val="20"/>
        </w:rPr>
        <w:t>o</w:t>
      </w:r>
      <w:r w:rsidRPr="007C64C9">
        <w:rPr>
          <w:rFonts w:ascii="Arial" w:hAnsi="Arial" w:cs="Arial"/>
          <w:sz w:val="20"/>
          <w:szCs w:val="20"/>
        </w:rPr>
        <w:t xml:space="preserve"> varianti</w:t>
      </w:r>
      <w:r>
        <w:rPr>
          <w:rFonts w:ascii="Arial" w:hAnsi="Arial" w:cs="Arial"/>
          <w:sz w:val="20"/>
          <w:szCs w:val="20"/>
        </w:rPr>
        <w:t xml:space="preserve"> che non siano previste nel Capitolato</w:t>
      </w:r>
      <w:r w:rsidRPr="007C64C9">
        <w:rPr>
          <w:rFonts w:ascii="Arial" w:hAnsi="Arial" w:cs="Arial"/>
          <w:sz w:val="20"/>
          <w:szCs w:val="20"/>
        </w:rPr>
        <w:t>.</w:t>
      </w:r>
    </w:p>
    <w:p w:rsidR="001E552E" w:rsidRDefault="001E552E" w:rsidP="00227D2B">
      <w:pPr>
        <w:pStyle w:val="NormaleWeb"/>
        <w:spacing w:before="120" w:beforeAutospacing="0" w:after="0"/>
        <w:ind w:left="142"/>
        <w:jc w:val="both"/>
        <w:rPr>
          <w:rFonts w:ascii="Arial" w:hAnsi="Arial" w:cs="Arial"/>
          <w:sz w:val="20"/>
          <w:szCs w:val="20"/>
        </w:rPr>
      </w:pPr>
      <w:r w:rsidRPr="00A133F0">
        <w:rPr>
          <w:rFonts w:ascii="Arial" w:hAnsi="Arial" w:cs="Arial"/>
          <w:sz w:val="20"/>
          <w:szCs w:val="20"/>
        </w:rPr>
        <w:t>L’importo a base di gara è soggetto a ribasso. Non sono ammesse offerte in aumento o condizionate.</w:t>
      </w:r>
    </w:p>
    <w:p w:rsidR="001E552E" w:rsidRPr="007A0FB7" w:rsidRDefault="001E552E" w:rsidP="00095C33">
      <w:pPr>
        <w:pStyle w:val="NormaleWeb"/>
        <w:numPr>
          <w:ilvl w:val="0"/>
          <w:numId w:val="13"/>
        </w:numPr>
        <w:pBdr>
          <w:bottom w:val="single" w:sz="6" w:space="1" w:color="000000"/>
        </w:pBdr>
        <w:spacing w:before="363" w:beforeAutospacing="0"/>
        <w:rPr>
          <w:b/>
          <w:bCs/>
          <w:caps/>
        </w:rPr>
      </w:pPr>
      <w:r w:rsidRPr="007A0FB7">
        <w:rPr>
          <w:b/>
          <w:bCs/>
          <w:caps/>
        </w:rPr>
        <w:t>NATURA DEI SERVIZI DA FORNIRE</w:t>
      </w:r>
    </w:p>
    <w:p w:rsidR="001E552E" w:rsidRPr="00337FDC" w:rsidRDefault="001E552E" w:rsidP="00337FDC">
      <w:pPr>
        <w:pStyle w:val="NormaleWeb"/>
        <w:spacing w:after="0"/>
        <w:jc w:val="both"/>
        <w:rPr>
          <w:rFonts w:ascii="Arial" w:hAnsi="Arial" w:cs="Arial"/>
          <w:sz w:val="20"/>
          <w:szCs w:val="20"/>
        </w:rPr>
      </w:pPr>
      <w:r w:rsidRPr="00337FDC">
        <w:rPr>
          <w:rFonts w:ascii="Arial" w:hAnsi="Arial" w:cs="Arial"/>
          <w:sz w:val="20"/>
          <w:szCs w:val="20"/>
        </w:rPr>
        <w:t xml:space="preserve">Il progetto è finalizzato alla realizzazione di un </w:t>
      </w:r>
      <w:r>
        <w:rPr>
          <w:rFonts w:ascii="Arial" w:hAnsi="Arial" w:cs="Arial"/>
          <w:sz w:val="20"/>
          <w:szCs w:val="20"/>
        </w:rPr>
        <w:t>intervento</w:t>
      </w:r>
      <w:r w:rsidRPr="00337FDC">
        <w:rPr>
          <w:rFonts w:ascii="Arial" w:hAnsi="Arial" w:cs="Arial"/>
          <w:sz w:val="20"/>
          <w:szCs w:val="20"/>
        </w:rPr>
        <w:t xml:space="preserve"> formativo </w:t>
      </w:r>
      <w:r>
        <w:rPr>
          <w:rFonts w:ascii="Arial" w:hAnsi="Arial" w:cs="Arial"/>
          <w:sz w:val="20"/>
          <w:szCs w:val="20"/>
        </w:rPr>
        <w:t>da tenersi in un paese di lingua inglese</w:t>
      </w:r>
      <w:r w:rsidRPr="00337FDC">
        <w:rPr>
          <w:rFonts w:ascii="Arial" w:hAnsi="Arial" w:cs="Arial"/>
          <w:sz w:val="20"/>
          <w:szCs w:val="20"/>
        </w:rPr>
        <w:t xml:space="preserve"> a favore di un gruppo composto da n. 1</w:t>
      </w:r>
      <w:r>
        <w:rPr>
          <w:rFonts w:ascii="Arial" w:hAnsi="Arial" w:cs="Arial"/>
          <w:sz w:val="20"/>
          <w:szCs w:val="20"/>
        </w:rPr>
        <w:t>5</w:t>
      </w:r>
      <w:r w:rsidRPr="00337FDC">
        <w:rPr>
          <w:rFonts w:ascii="Arial" w:hAnsi="Arial" w:cs="Arial"/>
          <w:sz w:val="20"/>
          <w:szCs w:val="20"/>
        </w:rPr>
        <w:t xml:space="preserve"> studenti accompagnati da due docenti tutor. </w:t>
      </w:r>
      <w:r>
        <w:rPr>
          <w:rFonts w:ascii="Arial" w:hAnsi="Arial" w:cs="Arial"/>
          <w:sz w:val="20"/>
          <w:szCs w:val="20"/>
        </w:rPr>
        <w:t>Il percorso formativo</w:t>
      </w:r>
      <w:r w:rsidRPr="00337FDC">
        <w:rPr>
          <w:rFonts w:ascii="Arial" w:hAnsi="Arial" w:cs="Arial"/>
          <w:sz w:val="20"/>
          <w:szCs w:val="20"/>
        </w:rPr>
        <w:t xml:space="preserve"> </w:t>
      </w:r>
      <w:r>
        <w:rPr>
          <w:rFonts w:ascii="Arial" w:hAnsi="Arial" w:cs="Arial"/>
          <w:sz w:val="20"/>
          <w:szCs w:val="20"/>
        </w:rPr>
        <w:t>do</w:t>
      </w:r>
      <w:r w:rsidRPr="00337FDC">
        <w:rPr>
          <w:rFonts w:ascii="Arial" w:hAnsi="Arial" w:cs="Arial"/>
          <w:sz w:val="20"/>
          <w:szCs w:val="20"/>
        </w:rPr>
        <w:t xml:space="preserve">vrà </w:t>
      </w:r>
      <w:r>
        <w:rPr>
          <w:rFonts w:ascii="Arial" w:hAnsi="Arial" w:cs="Arial"/>
          <w:sz w:val="20"/>
          <w:szCs w:val="20"/>
        </w:rPr>
        <w:t xml:space="preserve">avere </w:t>
      </w:r>
      <w:r w:rsidRPr="00337FDC">
        <w:rPr>
          <w:rFonts w:ascii="Arial" w:hAnsi="Arial" w:cs="Arial"/>
          <w:sz w:val="20"/>
          <w:szCs w:val="20"/>
        </w:rPr>
        <w:t xml:space="preserve">la durata di TRE settimane per </w:t>
      </w:r>
      <w:r>
        <w:rPr>
          <w:rFonts w:ascii="Arial" w:hAnsi="Arial" w:cs="Arial"/>
          <w:sz w:val="20"/>
          <w:szCs w:val="20"/>
        </w:rPr>
        <w:t>60 ore di corso</w:t>
      </w:r>
      <w:r w:rsidRPr="00337FDC">
        <w:rPr>
          <w:rFonts w:ascii="Arial" w:hAnsi="Arial" w:cs="Arial"/>
          <w:sz w:val="20"/>
          <w:szCs w:val="20"/>
        </w:rPr>
        <w:t>.</w:t>
      </w:r>
    </w:p>
    <w:p w:rsidR="001E552E" w:rsidRPr="00337FDC" w:rsidRDefault="001E552E" w:rsidP="00227D2B">
      <w:pPr>
        <w:pStyle w:val="NormaleWeb"/>
        <w:spacing w:before="120" w:beforeAutospacing="0" w:after="0"/>
        <w:jc w:val="both"/>
        <w:rPr>
          <w:rFonts w:ascii="Arial" w:hAnsi="Arial" w:cs="Arial"/>
          <w:sz w:val="20"/>
          <w:szCs w:val="20"/>
        </w:rPr>
      </w:pPr>
      <w:r w:rsidRPr="00073E52">
        <w:rPr>
          <w:rFonts w:ascii="Arial" w:hAnsi="Arial" w:cs="Arial"/>
          <w:sz w:val="20"/>
          <w:szCs w:val="20"/>
        </w:rPr>
        <w:t>La partenza dovrà essere compresa tra il giorno 19 agosto e il giorno 1 settembre 2012 e le attività devono essere concluse inderogabilmente entro il 15 ottobre 2012.</w:t>
      </w:r>
    </w:p>
    <w:p w:rsidR="001E552E" w:rsidRDefault="001E552E" w:rsidP="00227D2B">
      <w:pPr>
        <w:pStyle w:val="NormaleWeb"/>
        <w:spacing w:before="120" w:beforeAutospacing="0" w:after="0"/>
        <w:jc w:val="both"/>
        <w:rPr>
          <w:rFonts w:ascii="Arial" w:hAnsi="Arial" w:cs="Arial"/>
          <w:sz w:val="20"/>
          <w:szCs w:val="20"/>
        </w:rPr>
      </w:pPr>
      <w:r>
        <w:rPr>
          <w:rFonts w:ascii="Arial" w:hAnsi="Arial" w:cs="Arial"/>
          <w:sz w:val="20"/>
          <w:szCs w:val="20"/>
        </w:rPr>
        <w:t xml:space="preserve">Per le attività previste dal presente Capitolato </w:t>
      </w:r>
      <w:r w:rsidRPr="00337FDC">
        <w:rPr>
          <w:rFonts w:ascii="Arial" w:hAnsi="Arial" w:cs="Arial"/>
          <w:sz w:val="20"/>
          <w:szCs w:val="20"/>
        </w:rPr>
        <w:t>l’offerta dovrà comprendere quanto appresso specificato, pena l’esclusione dal bando di gara in oggetto:</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Indicazione delle quote individuali di partecipazione per n. 1</w:t>
      </w:r>
      <w:r>
        <w:rPr>
          <w:rFonts w:ascii="Arial" w:hAnsi="Arial" w:cs="Arial"/>
          <w:sz w:val="20"/>
          <w:szCs w:val="20"/>
        </w:rPr>
        <w:t>5</w:t>
      </w:r>
      <w:r w:rsidRPr="00337FDC">
        <w:rPr>
          <w:rFonts w:ascii="Arial" w:hAnsi="Arial" w:cs="Arial"/>
          <w:sz w:val="20"/>
          <w:szCs w:val="20"/>
        </w:rPr>
        <w:t xml:space="preserve"> allievi e n. 2 docenti tutor accompagnatori nonché del costo totale comprensivo di IVA;</w:t>
      </w:r>
    </w:p>
    <w:p w:rsidR="001E552E" w:rsidRPr="00337FDC" w:rsidRDefault="001E552E" w:rsidP="00095C33">
      <w:pPr>
        <w:pStyle w:val="NormaleWeb"/>
        <w:numPr>
          <w:ilvl w:val="0"/>
          <w:numId w:val="1"/>
        </w:numPr>
        <w:spacing w:after="0"/>
        <w:jc w:val="both"/>
        <w:rPr>
          <w:rFonts w:ascii="Arial" w:hAnsi="Arial" w:cs="Arial"/>
          <w:sz w:val="20"/>
          <w:szCs w:val="20"/>
        </w:rPr>
      </w:pPr>
      <w:r w:rsidRPr="00337FDC">
        <w:rPr>
          <w:rFonts w:ascii="Arial" w:hAnsi="Arial" w:cs="Arial"/>
          <w:sz w:val="20"/>
          <w:szCs w:val="20"/>
        </w:rPr>
        <w:t xml:space="preserve">Viaggio in treno/aereo, con viaggio di andata e ritorno; il biglietto deve essere inclusivo di </w:t>
      </w:r>
      <w:r>
        <w:rPr>
          <w:rFonts w:ascii="Arial" w:hAnsi="Arial" w:cs="Arial"/>
          <w:sz w:val="20"/>
          <w:szCs w:val="20"/>
        </w:rPr>
        <w:t>ogni eventuale costo accessorio:</w:t>
      </w:r>
      <w:r w:rsidRPr="00337FDC">
        <w:rPr>
          <w:rFonts w:ascii="Arial" w:hAnsi="Arial" w:cs="Arial"/>
          <w:sz w:val="20"/>
          <w:szCs w:val="20"/>
        </w:rPr>
        <w:t xml:space="preserve"> </w:t>
      </w:r>
      <w:r>
        <w:rPr>
          <w:rFonts w:ascii="Arial" w:hAnsi="Arial" w:cs="Arial"/>
          <w:sz w:val="20"/>
          <w:szCs w:val="20"/>
        </w:rPr>
        <w:t xml:space="preserve">assicurazioni, </w:t>
      </w:r>
      <w:r w:rsidRPr="00337FDC">
        <w:rPr>
          <w:rFonts w:ascii="Arial" w:hAnsi="Arial" w:cs="Arial"/>
          <w:sz w:val="20"/>
          <w:szCs w:val="20"/>
        </w:rPr>
        <w:t>bagaglio a mano, da stiva, tasse, etc.</w:t>
      </w:r>
    </w:p>
    <w:p w:rsidR="001E552E" w:rsidRPr="00337FDC" w:rsidRDefault="001E552E" w:rsidP="00095C33">
      <w:pPr>
        <w:pStyle w:val="NormaleWeb"/>
        <w:numPr>
          <w:ilvl w:val="0"/>
          <w:numId w:val="1"/>
        </w:numPr>
        <w:spacing w:after="0"/>
        <w:jc w:val="both"/>
        <w:rPr>
          <w:rFonts w:ascii="Arial" w:hAnsi="Arial" w:cs="Arial"/>
          <w:sz w:val="20"/>
          <w:szCs w:val="20"/>
        </w:rPr>
      </w:pPr>
      <w:r w:rsidRPr="00337FDC">
        <w:rPr>
          <w:rFonts w:ascii="Arial" w:hAnsi="Arial" w:cs="Arial"/>
          <w:sz w:val="20"/>
          <w:szCs w:val="20"/>
        </w:rPr>
        <w:t xml:space="preserve">Eventuale trasferimento da Caserta all’Aeroporto di partenza/Stazione di partenza diversa </w:t>
      </w:r>
      <w:r>
        <w:rPr>
          <w:rFonts w:ascii="Arial" w:hAnsi="Arial" w:cs="Arial"/>
          <w:sz w:val="20"/>
          <w:szCs w:val="20"/>
        </w:rPr>
        <w:t xml:space="preserve">dalla stazione ferroviaria di </w:t>
      </w:r>
      <w:r w:rsidRPr="00337FDC">
        <w:rPr>
          <w:rFonts w:ascii="Arial" w:hAnsi="Arial" w:cs="Arial"/>
          <w:sz w:val="20"/>
          <w:szCs w:val="20"/>
        </w:rPr>
        <w:t>Caserta e dall’Aeroporto/Stazione di arrivo alla località sede dell</w:t>
      </w:r>
      <w:r>
        <w:rPr>
          <w:rFonts w:ascii="Arial" w:hAnsi="Arial" w:cs="Arial"/>
          <w:sz w:val="20"/>
          <w:szCs w:val="20"/>
        </w:rPr>
        <w:t>’intervento formativo</w:t>
      </w:r>
      <w:r w:rsidRPr="00337FDC">
        <w:rPr>
          <w:rFonts w:ascii="Arial" w:hAnsi="Arial" w:cs="Arial"/>
          <w:sz w:val="20"/>
          <w:szCs w:val="20"/>
        </w:rPr>
        <w:t xml:space="preserve"> e viceversa, con assistenza all’arrivo e alla partenza.</w:t>
      </w:r>
    </w:p>
    <w:p w:rsidR="001E552E" w:rsidRDefault="001E552E" w:rsidP="00095C33">
      <w:pPr>
        <w:pStyle w:val="NormaleWeb"/>
        <w:numPr>
          <w:ilvl w:val="0"/>
          <w:numId w:val="1"/>
        </w:numPr>
        <w:spacing w:after="0"/>
        <w:jc w:val="both"/>
        <w:rPr>
          <w:rFonts w:ascii="Arial" w:hAnsi="Arial" w:cs="Arial"/>
          <w:sz w:val="20"/>
          <w:szCs w:val="20"/>
        </w:rPr>
      </w:pPr>
      <w:r w:rsidRPr="00337FDC">
        <w:rPr>
          <w:rFonts w:ascii="Arial" w:hAnsi="Arial" w:cs="Arial"/>
          <w:sz w:val="20"/>
          <w:szCs w:val="20"/>
        </w:rPr>
        <w:t>Vitto e alloggio presso la località sede dell</w:t>
      </w:r>
      <w:r>
        <w:rPr>
          <w:rFonts w:ascii="Arial" w:hAnsi="Arial" w:cs="Arial"/>
          <w:sz w:val="20"/>
          <w:szCs w:val="20"/>
        </w:rPr>
        <w:t>’intervento formativo</w:t>
      </w:r>
      <w:r w:rsidRPr="00337FDC">
        <w:rPr>
          <w:rFonts w:ascii="Arial" w:hAnsi="Arial" w:cs="Arial"/>
          <w:sz w:val="20"/>
          <w:szCs w:val="20"/>
        </w:rPr>
        <w:t xml:space="preserve"> (pensione completa) per le TRE settimane di attività e per i giorni di partenza e rientro. La sistemazione prevista per gli studenti potrà essere </w:t>
      </w:r>
      <w:r>
        <w:rPr>
          <w:rFonts w:ascii="Arial" w:hAnsi="Arial" w:cs="Arial"/>
          <w:sz w:val="20"/>
          <w:szCs w:val="20"/>
        </w:rPr>
        <w:t xml:space="preserve">in </w:t>
      </w:r>
      <w:r w:rsidRPr="00337FDC">
        <w:rPr>
          <w:rFonts w:ascii="Arial" w:hAnsi="Arial" w:cs="Arial"/>
          <w:sz w:val="20"/>
          <w:szCs w:val="20"/>
        </w:rPr>
        <w:t xml:space="preserve">famiglia e/o </w:t>
      </w:r>
      <w:r>
        <w:rPr>
          <w:rFonts w:ascii="Arial" w:hAnsi="Arial" w:cs="Arial"/>
          <w:sz w:val="20"/>
          <w:szCs w:val="20"/>
        </w:rPr>
        <w:t xml:space="preserve">in campus/college e/o </w:t>
      </w:r>
      <w:r w:rsidRPr="00337FDC">
        <w:rPr>
          <w:rFonts w:ascii="Arial" w:hAnsi="Arial" w:cs="Arial"/>
          <w:sz w:val="20"/>
          <w:szCs w:val="20"/>
        </w:rPr>
        <w:t>in struttura alberghiera in camere anche plurime comprensive di servizi, bagno o doccia, acqua calda, servizio lavanderia. La sistemazione prevista per i tutor accompagnatori dovrà essere in struttura alberghiera in camere singole comprensive di servizi, bagno o doccia, acqua calda in camera, servizio lavanderia. La pensione completa deve comprendere: colazione internazionale, pranzo e cena. Può essere prevista la possibilità di sostituzione del pranzo con ticket restaurant facilmente</w:t>
      </w:r>
      <w:r>
        <w:rPr>
          <w:rFonts w:ascii="Arial" w:hAnsi="Arial" w:cs="Arial"/>
          <w:sz w:val="20"/>
          <w:szCs w:val="20"/>
        </w:rPr>
        <w:t xml:space="preserve"> spendibili di almeno 6 £</w:t>
      </w:r>
      <w:r w:rsidRPr="00337FDC">
        <w:rPr>
          <w:rFonts w:ascii="Arial" w:hAnsi="Arial" w:cs="Arial"/>
          <w:sz w:val="20"/>
          <w:szCs w:val="20"/>
        </w:rPr>
        <w:t>.</w:t>
      </w:r>
      <w:r w:rsidRPr="008E7289">
        <w:rPr>
          <w:rFonts w:ascii="Arial" w:hAnsi="Arial" w:cs="Arial"/>
          <w:sz w:val="20"/>
          <w:szCs w:val="20"/>
        </w:rPr>
        <w:t xml:space="preserve"> </w:t>
      </w:r>
      <w:r w:rsidRPr="00465CBC">
        <w:rPr>
          <w:rFonts w:ascii="Arial" w:hAnsi="Arial" w:cs="Arial"/>
          <w:sz w:val="20"/>
          <w:szCs w:val="20"/>
        </w:rPr>
        <w:t>Saranno privilegiate proposte che prevedano la sistemazione nello stesso complesso o nelle immediate vicinanze della sede della scuola, al fine di evitare gli spostamenti dei corsisti.</w:t>
      </w:r>
    </w:p>
    <w:p w:rsidR="001E552E"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465CBC">
        <w:rPr>
          <w:rFonts w:ascii="Arial" w:hAnsi="Arial" w:cs="Arial"/>
          <w:sz w:val="20"/>
          <w:szCs w:val="20"/>
        </w:rPr>
        <w:t>Corso di lingua inglese, in gruppo chiuso, della durata di 60 ore per n. 15 studenti: 4 ore al giorno, dal lunedì al venerdì, per 3 settimane, da seguire</w:t>
      </w:r>
      <w:r>
        <w:rPr>
          <w:rFonts w:ascii="Arial" w:hAnsi="Arial" w:cs="Arial"/>
          <w:sz w:val="20"/>
          <w:szCs w:val="20"/>
        </w:rPr>
        <w:t xml:space="preserve"> presso un’istituzione formativa accreditata con le seguenti caratteristiche:</w:t>
      </w:r>
    </w:p>
    <w:p w:rsidR="001E552E" w:rsidRDefault="001E552E" w:rsidP="00095C33">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Il corso dovrà essere finalizzato all’acquisizione dell</w:t>
      </w:r>
      <w:r w:rsidRPr="00465CBC">
        <w:rPr>
          <w:rFonts w:ascii="Arial" w:hAnsi="Arial" w:cs="Arial"/>
          <w:sz w:val="20"/>
          <w:szCs w:val="20"/>
        </w:rPr>
        <w:t xml:space="preserve">a Certificazione </w:t>
      </w:r>
      <w:r>
        <w:rPr>
          <w:rFonts w:ascii="Arial" w:hAnsi="Arial" w:cs="Arial"/>
          <w:sz w:val="20"/>
          <w:szCs w:val="20"/>
        </w:rPr>
        <w:t xml:space="preserve">Trinity </w:t>
      </w:r>
      <w:r w:rsidRPr="00465CBC">
        <w:rPr>
          <w:rFonts w:ascii="Arial" w:hAnsi="Arial" w:cs="Arial"/>
          <w:sz w:val="20"/>
          <w:szCs w:val="20"/>
        </w:rPr>
        <w:t>delle competenze linguistiche secondo il Framework europeo delle lingue di livello B1/B2.</w:t>
      </w:r>
    </w:p>
    <w:p w:rsidR="001E552E" w:rsidRPr="00465CBC" w:rsidRDefault="001E552E" w:rsidP="00095C33">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Il corso dovrà essere tenuto da</w:t>
      </w:r>
      <w:r w:rsidRPr="00465CBC">
        <w:rPr>
          <w:rFonts w:ascii="Arial" w:hAnsi="Arial" w:cs="Arial"/>
          <w:sz w:val="20"/>
          <w:szCs w:val="20"/>
        </w:rPr>
        <w:t xml:space="preserve"> </w:t>
      </w:r>
      <w:r>
        <w:rPr>
          <w:rFonts w:ascii="Arial" w:hAnsi="Arial" w:cs="Arial"/>
          <w:sz w:val="20"/>
          <w:szCs w:val="20"/>
        </w:rPr>
        <w:t>e</w:t>
      </w:r>
      <w:r w:rsidRPr="00465CBC">
        <w:rPr>
          <w:rFonts w:ascii="Arial" w:hAnsi="Arial" w:cs="Arial"/>
          <w:sz w:val="20"/>
          <w:szCs w:val="20"/>
        </w:rPr>
        <w:t>sperto/i madrelingua, di cui deve essere fornito nominativo/i e Curriculum Vitae in formato Europeo.</w:t>
      </w:r>
    </w:p>
    <w:p w:rsidR="001E552E" w:rsidRPr="00465CBC" w:rsidRDefault="001E552E" w:rsidP="00095C33">
      <w:pPr>
        <w:pStyle w:val="NormaleWeb"/>
        <w:numPr>
          <w:ilvl w:val="0"/>
          <w:numId w:val="17"/>
        </w:numPr>
        <w:spacing w:before="0" w:beforeAutospacing="0" w:after="0"/>
        <w:jc w:val="both"/>
        <w:rPr>
          <w:rFonts w:ascii="Arial" w:hAnsi="Arial" w:cs="Arial"/>
          <w:sz w:val="20"/>
          <w:szCs w:val="20"/>
        </w:rPr>
      </w:pPr>
      <w:r w:rsidRPr="00465CBC">
        <w:rPr>
          <w:rFonts w:ascii="Arial" w:hAnsi="Arial" w:cs="Arial"/>
          <w:sz w:val="20"/>
          <w:szCs w:val="20"/>
        </w:rPr>
        <w:t>La/e docenze/e, per complessive 60 ore, come specificato all’art. 1, è remunerata per un totale omnicomprensivo di € 4.800,00 (euro quattromilaottocento/00) pari ad € 80,00/h (euro ottanta/00 di lezione).</w:t>
      </w:r>
      <w:r>
        <w:rPr>
          <w:rFonts w:ascii="Arial" w:hAnsi="Arial" w:cs="Arial"/>
          <w:sz w:val="20"/>
          <w:szCs w:val="20"/>
        </w:rPr>
        <w:t xml:space="preserve"> Tale voce dovrà essere opportunamente distinta in fattura.</w:t>
      </w:r>
    </w:p>
    <w:p w:rsidR="001E552E" w:rsidRDefault="001E552E" w:rsidP="00095C33">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Esami finalizzati al r</w:t>
      </w:r>
      <w:r w:rsidRPr="00465CBC">
        <w:rPr>
          <w:rFonts w:ascii="Arial" w:hAnsi="Arial" w:cs="Arial"/>
          <w:sz w:val="20"/>
          <w:szCs w:val="20"/>
        </w:rPr>
        <w:t xml:space="preserve">ilascio di certificazione </w:t>
      </w:r>
      <w:r>
        <w:rPr>
          <w:rFonts w:ascii="Arial" w:hAnsi="Arial" w:cs="Arial"/>
          <w:sz w:val="20"/>
          <w:szCs w:val="20"/>
        </w:rPr>
        <w:t xml:space="preserve">Trinity </w:t>
      </w:r>
      <w:r w:rsidRPr="00465CBC">
        <w:rPr>
          <w:rFonts w:ascii="Arial" w:hAnsi="Arial" w:cs="Arial"/>
          <w:sz w:val="20"/>
          <w:szCs w:val="20"/>
        </w:rPr>
        <w:t>delle competenze linguistiche acquisite secondo il Framework Europeo delle Lingue di livello B1</w:t>
      </w:r>
      <w:r>
        <w:rPr>
          <w:rFonts w:ascii="Arial" w:hAnsi="Arial" w:cs="Arial"/>
          <w:sz w:val="20"/>
          <w:szCs w:val="20"/>
        </w:rPr>
        <w:t>/B2</w:t>
      </w:r>
      <w:r w:rsidRPr="00465CBC">
        <w:rPr>
          <w:rFonts w:ascii="Arial" w:hAnsi="Arial" w:cs="Arial"/>
          <w:sz w:val="20"/>
          <w:szCs w:val="20"/>
        </w:rPr>
        <w:t xml:space="preserve"> per n. 15 </w:t>
      </w:r>
      <w:r>
        <w:rPr>
          <w:rFonts w:ascii="Arial" w:hAnsi="Arial" w:cs="Arial"/>
          <w:sz w:val="20"/>
          <w:szCs w:val="20"/>
        </w:rPr>
        <w:t>studenti ed eventualmente anche per i docenti accompagnatori</w:t>
      </w:r>
      <w:r w:rsidRPr="00465CBC">
        <w:rPr>
          <w:rFonts w:ascii="Arial" w:hAnsi="Arial" w:cs="Arial"/>
          <w:sz w:val="20"/>
          <w:szCs w:val="20"/>
        </w:rPr>
        <w:t xml:space="preserve">. Il costo degli esami per l’acquisizione della certificazione, </w:t>
      </w:r>
      <w:r w:rsidRPr="00465CBC">
        <w:rPr>
          <w:rFonts w:ascii="Arial" w:hAnsi="Arial" w:cs="Arial"/>
          <w:sz w:val="20"/>
          <w:szCs w:val="20"/>
        </w:rPr>
        <w:lastRenderedPageBreak/>
        <w:t>che potranno tenersi anche al rientro in Italia, come specificato all’art. 1, non può essere superiore ad € 3.000,00.</w:t>
      </w:r>
      <w:r>
        <w:rPr>
          <w:rFonts w:ascii="Arial" w:hAnsi="Arial" w:cs="Arial"/>
          <w:sz w:val="20"/>
          <w:szCs w:val="20"/>
        </w:rPr>
        <w:t xml:space="preserve"> Tale voce dovrà essere opportunamente distinta in fattura.</w:t>
      </w:r>
    </w:p>
    <w:p w:rsidR="001E552E" w:rsidRPr="008E7289" w:rsidRDefault="001E552E" w:rsidP="00095C33">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 xml:space="preserve">Realizzazione di verifiche in </w:t>
      </w:r>
      <w:r w:rsidRPr="008E7289">
        <w:rPr>
          <w:rFonts w:ascii="Arial" w:hAnsi="Arial" w:cs="Arial"/>
          <w:sz w:val="20"/>
          <w:szCs w:val="20"/>
        </w:rPr>
        <w:t xml:space="preserve">ingresso </w:t>
      </w:r>
      <w:r>
        <w:rPr>
          <w:rFonts w:ascii="Arial" w:hAnsi="Arial" w:cs="Arial"/>
          <w:sz w:val="20"/>
          <w:szCs w:val="20"/>
        </w:rPr>
        <w:t xml:space="preserve">e finali </w:t>
      </w:r>
      <w:r w:rsidRPr="008E7289">
        <w:rPr>
          <w:rFonts w:ascii="Arial" w:hAnsi="Arial" w:cs="Arial"/>
          <w:sz w:val="20"/>
          <w:szCs w:val="20"/>
        </w:rPr>
        <w:t xml:space="preserve">e </w:t>
      </w:r>
      <w:r>
        <w:rPr>
          <w:rFonts w:ascii="Arial" w:hAnsi="Arial" w:cs="Arial"/>
          <w:sz w:val="20"/>
          <w:szCs w:val="20"/>
        </w:rPr>
        <w:t xml:space="preserve">fornitura di </w:t>
      </w:r>
      <w:r w:rsidRPr="008E7289">
        <w:rPr>
          <w:rFonts w:ascii="Arial" w:hAnsi="Arial" w:cs="Arial"/>
          <w:sz w:val="20"/>
          <w:szCs w:val="20"/>
        </w:rPr>
        <w:t>tutti i materiali didattici e di consumo necessari;</w:t>
      </w:r>
    </w:p>
    <w:p w:rsidR="001E552E" w:rsidRDefault="001E552E" w:rsidP="00095C33">
      <w:pPr>
        <w:pStyle w:val="NormaleWeb"/>
        <w:numPr>
          <w:ilvl w:val="0"/>
          <w:numId w:val="17"/>
        </w:numPr>
        <w:spacing w:before="0" w:beforeAutospacing="0" w:after="0"/>
        <w:jc w:val="both"/>
        <w:rPr>
          <w:rFonts w:ascii="Arial" w:hAnsi="Arial" w:cs="Arial"/>
          <w:sz w:val="20"/>
          <w:szCs w:val="20"/>
        </w:rPr>
      </w:pPr>
      <w:r w:rsidRPr="008E7289">
        <w:rPr>
          <w:rFonts w:ascii="Arial" w:hAnsi="Arial" w:cs="Arial"/>
          <w:sz w:val="20"/>
          <w:szCs w:val="20"/>
        </w:rPr>
        <w:t xml:space="preserve">Realizzazione di un prodotto finale </w:t>
      </w:r>
      <w:r>
        <w:rPr>
          <w:rFonts w:ascii="Arial" w:hAnsi="Arial" w:cs="Arial"/>
          <w:sz w:val="20"/>
          <w:szCs w:val="20"/>
        </w:rPr>
        <w:t xml:space="preserve">(foto, video, dispense, ecc.) </w:t>
      </w:r>
      <w:r w:rsidRPr="008E7289">
        <w:rPr>
          <w:rFonts w:ascii="Arial" w:hAnsi="Arial" w:cs="Arial"/>
          <w:sz w:val="20"/>
          <w:szCs w:val="20"/>
        </w:rPr>
        <w:t>che documenti l’esperienza formativa.</w:t>
      </w:r>
    </w:p>
    <w:p w:rsidR="001E552E" w:rsidRPr="00363260" w:rsidRDefault="001E552E" w:rsidP="00095C33">
      <w:pPr>
        <w:pStyle w:val="NormaleWeb"/>
        <w:numPr>
          <w:ilvl w:val="0"/>
          <w:numId w:val="17"/>
        </w:numPr>
        <w:spacing w:before="0" w:beforeAutospacing="0" w:after="0"/>
        <w:jc w:val="both"/>
        <w:rPr>
          <w:rFonts w:ascii="Arial" w:hAnsi="Arial" w:cs="Arial"/>
          <w:sz w:val="20"/>
          <w:szCs w:val="20"/>
        </w:rPr>
      </w:pPr>
      <w:r>
        <w:rPr>
          <w:rFonts w:ascii="Arial" w:hAnsi="Arial" w:cs="Arial"/>
          <w:sz w:val="20"/>
          <w:szCs w:val="20"/>
        </w:rPr>
        <w:t>Il/Gli esperto/i</w:t>
      </w:r>
      <w:r w:rsidRPr="00363260">
        <w:rPr>
          <w:rFonts w:ascii="Arial" w:hAnsi="Arial" w:cs="Arial"/>
          <w:sz w:val="20"/>
          <w:szCs w:val="20"/>
        </w:rPr>
        <w:t xml:space="preserve"> responsabile</w:t>
      </w:r>
      <w:r>
        <w:rPr>
          <w:rFonts w:ascii="Arial" w:hAnsi="Arial" w:cs="Arial"/>
          <w:sz w:val="20"/>
          <w:szCs w:val="20"/>
        </w:rPr>
        <w:t>/i</w:t>
      </w:r>
      <w:r w:rsidRPr="00363260">
        <w:rPr>
          <w:rFonts w:ascii="Arial" w:hAnsi="Arial" w:cs="Arial"/>
          <w:sz w:val="20"/>
          <w:szCs w:val="20"/>
        </w:rPr>
        <w:t xml:space="preserve"> del percorso formativo dovrà</w:t>
      </w:r>
      <w:r>
        <w:rPr>
          <w:rFonts w:ascii="Arial" w:hAnsi="Arial" w:cs="Arial"/>
          <w:sz w:val="20"/>
          <w:szCs w:val="20"/>
        </w:rPr>
        <w:t>/dovranno</w:t>
      </w:r>
      <w:r w:rsidRPr="00363260">
        <w:rPr>
          <w:rFonts w:ascii="Arial" w:hAnsi="Arial" w:cs="Arial"/>
          <w:sz w:val="20"/>
          <w:szCs w:val="20"/>
        </w:rPr>
        <w:t>:</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concordare di concerto con i tutor</w:t>
      </w:r>
      <w:r>
        <w:rPr>
          <w:rFonts w:ascii="Arial" w:hAnsi="Arial" w:cs="Arial"/>
          <w:sz w:val="20"/>
          <w:szCs w:val="20"/>
        </w:rPr>
        <w:t>s</w:t>
      </w:r>
      <w:r w:rsidRPr="00363260">
        <w:rPr>
          <w:rFonts w:ascii="Arial" w:hAnsi="Arial" w:cs="Arial"/>
          <w:sz w:val="20"/>
          <w:szCs w:val="20"/>
        </w:rPr>
        <w:t xml:space="preserve"> </w:t>
      </w:r>
      <w:r>
        <w:rPr>
          <w:rFonts w:ascii="Arial" w:hAnsi="Arial" w:cs="Arial"/>
          <w:sz w:val="20"/>
          <w:szCs w:val="20"/>
        </w:rPr>
        <w:t>accompagnatori</w:t>
      </w:r>
      <w:r w:rsidRPr="00363260">
        <w:rPr>
          <w:rFonts w:ascii="Arial" w:hAnsi="Arial" w:cs="Arial"/>
          <w:sz w:val="20"/>
          <w:szCs w:val="20"/>
        </w:rPr>
        <w:t xml:space="preserve"> il programma dell’esperienza formativa;</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pianificare e facilitare i percorsi di apprendimento;</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garantire la qualità e l’efficacia del percorso di formazione a cura della scuola;</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verificare e valutare insieme a</w:t>
      </w:r>
      <w:r>
        <w:rPr>
          <w:rFonts w:ascii="Arial" w:hAnsi="Arial" w:cs="Arial"/>
          <w:sz w:val="20"/>
          <w:szCs w:val="20"/>
        </w:rPr>
        <w:t>i</w:t>
      </w:r>
      <w:r w:rsidRPr="00363260">
        <w:rPr>
          <w:rFonts w:ascii="Arial" w:hAnsi="Arial" w:cs="Arial"/>
          <w:sz w:val="20"/>
          <w:szCs w:val="20"/>
        </w:rPr>
        <w:t xml:space="preserve"> tutor </w:t>
      </w:r>
      <w:r>
        <w:rPr>
          <w:rFonts w:ascii="Arial" w:hAnsi="Arial" w:cs="Arial"/>
          <w:sz w:val="20"/>
          <w:szCs w:val="20"/>
        </w:rPr>
        <w:t>accompagnatori</w:t>
      </w:r>
      <w:r w:rsidRPr="00363260">
        <w:rPr>
          <w:rFonts w:ascii="Arial" w:hAnsi="Arial" w:cs="Arial"/>
          <w:sz w:val="20"/>
          <w:szCs w:val="20"/>
        </w:rPr>
        <w:t xml:space="preserve"> le attività, i progressi dello studente e l’efficacia del processo formativo;</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 xml:space="preserve">curare in collaborazione con i tutor </w:t>
      </w:r>
      <w:r>
        <w:rPr>
          <w:rFonts w:ascii="Arial" w:hAnsi="Arial" w:cs="Arial"/>
          <w:sz w:val="20"/>
          <w:szCs w:val="20"/>
        </w:rPr>
        <w:t>accompagnatori</w:t>
      </w:r>
      <w:r w:rsidRPr="00363260">
        <w:rPr>
          <w:rFonts w:ascii="Arial" w:hAnsi="Arial" w:cs="Arial"/>
          <w:sz w:val="20"/>
          <w:szCs w:val="20"/>
        </w:rPr>
        <w:t xml:space="preserve"> l’inserimento di quanto richiesto nella piattaforma;</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prog</w:t>
      </w:r>
      <w:r>
        <w:rPr>
          <w:rFonts w:ascii="Arial" w:hAnsi="Arial" w:cs="Arial"/>
          <w:sz w:val="20"/>
          <w:szCs w:val="20"/>
        </w:rPr>
        <w:t>rammare in collaborazione con i</w:t>
      </w:r>
      <w:r w:rsidRPr="00363260">
        <w:rPr>
          <w:rFonts w:ascii="Arial" w:hAnsi="Arial" w:cs="Arial"/>
          <w:sz w:val="20"/>
          <w:szCs w:val="20"/>
        </w:rPr>
        <w:t xml:space="preserve"> tutor </w:t>
      </w:r>
      <w:r>
        <w:rPr>
          <w:rFonts w:ascii="Arial" w:hAnsi="Arial" w:cs="Arial"/>
          <w:sz w:val="20"/>
          <w:szCs w:val="20"/>
        </w:rPr>
        <w:t>accompagnatori</w:t>
      </w:r>
      <w:r w:rsidRPr="00363260">
        <w:rPr>
          <w:rFonts w:ascii="Arial" w:hAnsi="Arial" w:cs="Arial"/>
          <w:sz w:val="20"/>
          <w:szCs w:val="20"/>
        </w:rPr>
        <w:t xml:space="preserve"> l’attività didattica predisponendo il materiale didattico necessario;</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v</w:t>
      </w:r>
      <w:r>
        <w:rPr>
          <w:rFonts w:ascii="Arial" w:hAnsi="Arial" w:cs="Arial"/>
          <w:sz w:val="20"/>
          <w:szCs w:val="20"/>
        </w:rPr>
        <w:t>alutare in collaborazione con i</w:t>
      </w:r>
      <w:r w:rsidRPr="00363260">
        <w:rPr>
          <w:rFonts w:ascii="Arial" w:hAnsi="Arial" w:cs="Arial"/>
          <w:sz w:val="20"/>
          <w:szCs w:val="20"/>
        </w:rPr>
        <w:t xml:space="preserve"> tutor </w:t>
      </w:r>
      <w:r>
        <w:rPr>
          <w:rFonts w:ascii="Arial" w:hAnsi="Arial" w:cs="Arial"/>
          <w:sz w:val="20"/>
          <w:szCs w:val="20"/>
        </w:rPr>
        <w:t>accompagnatori</w:t>
      </w:r>
      <w:r w:rsidRPr="00363260">
        <w:rPr>
          <w:rFonts w:ascii="Arial" w:hAnsi="Arial" w:cs="Arial"/>
          <w:sz w:val="20"/>
          <w:szCs w:val="20"/>
        </w:rPr>
        <w:t>, le competenze in ingresso dei corsisti, al fine di accertare eventuali competenze già in loro possesso ed attivare misure di individualizzazione del percorso formativo;</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 xml:space="preserve">monitorare il processo di apprendimento in collaborazione con i tutor </w:t>
      </w:r>
      <w:r>
        <w:rPr>
          <w:rFonts w:ascii="Arial" w:hAnsi="Arial" w:cs="Arial"/>
          <w:sz w:val="20"/>
          <w:szCs w:val="20"/>
        </w:rPr>
        <w:t>accompagnatori</w:t>
      </w:r>
      <w:r w:rsidRPr="00363260">
        <w:rPr>
          <w:rFonts w:ascii="Arial" w:hAnsi="Arial" w:cs="Arial"/>
          <w:sz w:val="20"/>
          <w:szCs w:val="20"/>
        </w:rPr>
        <w:t>, con forme di valutazione oggettive in itinere;</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collaborare alla valutazione finale delle competenze acquisite;</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relazionare circa le proprie attività;</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utilizzare la piattaforma on line “Gestione Progetti PON scuola”, per quanto di propria competenza, aggiornando periodicamente sulla piattaforma INDIRE l’area dedicata alla documentazione delle attività svolte, utilizzando una login e password comunicata contestualmente all’avvio delle attività;</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annotare puntualmente le ore svolte su di un Registro e documentare con la regi</w:t>
      </w:r>
      <w:r>
        <w:rPr>
          <w:rFonts w:ascii="Arial" w:hAnsi="Arial" w:cs="Arial"/>
          <w:sz w:val="20"/>
          <w:szCs w:val="20"/>
        </w:rPr>
        <w:t>strazione delle presenze (Tutor</w:t>
      </w:r>
      <w:r w:rsidRPr="00363260">
        <w:rPr>
          <w:rFonts w:ascii="Arial" w:hAnsi="Arial" w:cs="Arial"/>
          <w:sz w:val="20"/>
          <w:szCs w:val="20"/>
        </w:rPr>
        <w:t xml:space="preserve"> e allievi), degli argomenti svolti e del materiale utilizzato nella lezione;</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predisporre il report finale delle proprie attività;</w:t>
      </w:r>
    </w:p>
    <w:p w:rsidR="001E552E" w:rsidRPr="00363260"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predisporre e organizzare insieme con i docenti tutor la realizzazione di un prodotto finale che documenti l’esperienza formativa;</w:t>
      </w:r>
    </w:p>
    <w:p w:rsidR="001E552E" w:rsidRPr="008E7289" w:rsidRDefault="001E552E" w:rsidP="00095C33">
      <w:pPr>
        <w:pStyle w:val="NormaleWeb"/>
        <w:numPr>
          <w:ilvl w:val="1"/>
          <w:numId w:val="18"/>
        </w:numPr>
        <w:tabs>
          <w:tab w:val="clear" w:pos="1794"/>
          <w:tab w:val="num" w:pos="1418"/>
        </w:tabs>
        <w:spacing w:before="0" w:beforeAutospacing="0" w:after="0"/>
        <w:ind w:left="1418"/>
        <w:jc w:val="both"/>
        <w:rPr>
          <w:rFonts w:ascii="Arial" w:hAnsi="Arial" w:cs="Arial"/>
          <w:sz w:val="20"/>
          <w:szCs w:val="20"/>
        </w:rPr>
      </w:pPr>
      <w:r w:rsidRPr="00363260">
        <w:rPr>
          <w:rFonts w:ascii="Arial" w:hAnsi="Arial" w:cs="Arial"/>
          <w:sz w:val="20"/>
          <w:szCs w:val="20"/>
        </w:rPr>
        <w:t>possedere un’assicurazione per la responsabilità civile valevole per tutta la durata dell’attività, un’assicurazione multi rischi, copertura spese mediche, ecc.</w:t>
      </w:r>
    </w:p>
    <w:p w:rsidR="001E552E"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8E7289">
        <w:rPr>
          <w:rFonts w:ascii="Arial" w:hAnsi="Arial" w:cs="Arial"/>
          <w:sz w:val="20"/>
          <w:szCs w:val="20"/>
        </w:rPr>
        <w:t>Descrizione dettagliata dell’organizzazione del viaggio</w:t>
      </w:r>
      <w:r>
        <w:rPr>
          <w:rFonts w:ascii="Arial" w:hAnsi="Arial" w:cs="Arial"/>
          <w:sz w:val="20"/>
          <w:szCs w:val="20"/>
        </w:rPr>
        <w:t>/</w:t>
      </w:r>
      <w:r w:rsidRPr="008E7289">
        <w:rPr>
          <w:rFonts w:ascii="Arial" w:hAnsi="Arial" w:cs="Arial"/>
          <w:sz w:val="20"/>
          <w:szCs w:val="20"/>
        </w:rPr>
        <w:t>soggiorno di studio, con programma dettagliato comprensivo di tutti i contatti da dare agli alunni: dell’organizzazione del trasporto, trasferimento e soggiorno; delle strutture utilizzate (denominazione, luogo, n. telefonici) comprese quelle previste per attività didattiche e</w:t>
      </w:r>
      <w:r>
        <w:rPr>
          <w:rFonts w:ascii="Arial" w:hAnsi="Arial" w:cs="Arial"/>
          <w:sz w:val="20"/>
          <w:szCs w:val="20"/>
        </w:rPr>
        <w:t>d escursioni.</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Pr>
          <w:rFonts w:ascii="Arial" w:hAnsi="Arial" w:cs="Arial"/>
          <w:sz w:val="20"/>
          <w:szCs w:val="20"/>
        </w:rPr>
        <w:t>Modalità o</w:t>
      </w:r>
      <w:r w:rsidRPr="00337FDC">
        <w:rPr>
          <w:rFonts w:ascii="Arial" w:hAnsi="Arial" w:cs="Arial"/>
          <w:sz w:val="20"/>
          <w:szCs w:val="20"/>
        </w:rPr>
        <w:t>rganizza</w:t>
      </w:r>
      <w:r>
        <w:rPr>
          <w:rFonts w:ascii="Arial" w:hAnsi="Arial" w:cs="Arial"/>
          <w:sz w:val="20"/>
          <w:szCs w:val="20"/>
        </w:rPr>
        <w:t>tiv</w:t>
      </w:r>
      <w:r w:rsidRPr="00337FDC">
        <w:rPr>
          <w:rFonts w:ascii="Arial" w:hAnsi="Arial" w:cs="Arial"/>
          <w:sz w:val="20"/>
          <w:szCs w:val="20"/>
        </w:rPr>
        <w:t xml:space="preserve">e degli spostamenti da e per </w:t>
      </w:r>
      <w:r>
        <w:rPr>
          <w:rFonts w:ascii="Arial" w:hAnsi="Arial" w:cs="Arial"/>
          <w:sz w:val="20"/>
          <w:szCs w:val="20"/>
        </w:rPr>
        <w:t>l’istituto formativo</w:t>
      </w:r>
      <w:r w:rsidRPr="00337FDC">
        <w:rPr>
          <w:rFonts w:ascii="Arial" w:hAnsi="Arial" w:cs="Arial"/>
          <w:sz w:val="20"/>
          <w:szCs w:val="20"/>
        </w:rPr>
        <w:t xml:space="preserve"> </w:t>
      </w:r>
      <w:r>
        <w:rPr>
          <w:rFonts w:ascii="Arial" w:hAnsi="Arial" w:cs="Arial"/>
          <w:sz w:val="20"/>
          <w:szCs w:val="20"/>
        </w:rPr>
        <w:t>sede del corso</w:t>
      </w:r>
      <w:r w:rsidRPr="00337FDC">
        <w:rPr>
          <w:rFonts w:ascii="Arial" w:hAnsi="Arial" w:cs="Arial"/>
          <w:sz w:val="20"/>
          <w:szCs w:val="20"/>
        </w:rPr>
        <w:t xml:space="preserve"> e/o fornitura di tic</w:t>
      </w:r>
      <w:r>
        <w:rPr>
          <w:rFonts w:ascii="Arial" w:hAnsi="Arial" w:cs="Arial"/>
          <w:sz w:val="20"/>
          <w:szCs w:val="20"/>
        </w:rPr>
        <w:t>ket per mezzi pubblici per n. 15</w:t>
      </w:r>
      <w:r w:rsidRPr="00337FDC">
        <w:rPr>
          <w:rFonts w:ascii="Arial" w:hAnsi="Arial" w:cs="Arial"/>
          <w:sz w:val="20"/>
          <w:szCs w:val="20"/>
        </w:rPr>
        <w:t xml:space="preserve"> studenti e n. 2 tutor accompagnatori.</w:t>
      </w:r>
    </w:p>
    <w:p w:rsidR="001E552E"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Eventuale previsione di attività ricreative e cu</w:t>
      </w:r>
      <w:r>
        <w:rPr>
          <w:rFonts w:ascii="Arial" w:hAnsi="Arial" w:cs="Arial"/>
          <w:sz w:val="20"/>
          <w:szCs w:val="20"/>
        </w:rPr>
        <w:t>lturali pomeridiane e serali, in particolare visione</w:t>
      </w:r>
      <w:r w:rsidRPr="00337FDC">
        <w:rPr>
          <w:rFonts w:ascii="Arial" w:hAnsi="Arial" w:cs="Arial"/>
          <w:sz w:val="20"/>
          <w:szCs w:val="20"/>
        </w:rPr>
        <w:t xml:space="preserve"> di spettacoli, rappresentazioni teatrali e/o musical in lingua inglese, con biglietti di ingresso inclusi.</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8E7289">
        <w:rPr>
          <w:rFonts w:ascii="Arial" w:hAnsi="Arial" w:cs="Arial"/>
          <w:sz w:val="20"/>
          <w:szCs w:val="20"/>
        </w:rPr>
        <w:t>Organizzazione di escursioni e/o visite a luoghi di interesse storico, letterario, artistico con guida turistica specificando destinazione e durata del viaggio (eventuali biglietti di ingresso dovranno essere inclusi; i pullman utilizzati per gli spostamenti devono essere in regola con le vigenti prescrizioni di legge riguardanti i viaggi di istruzione; la guida di detti pullman deve essere affidata ad autisti abilitati).</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 xml:space="preserve">Assicurazione per la responsabilità civile valevole per tutta la durata dell’attività e multi rischi per tutti i partecipanti, </w:t>
      </w:r>
      <w:r>
        <w:rPr>
          <w:rFonts w:ascii="Arial" w:hAnsi="Arial" w:cs="Arial"/>
          <w:sz w:val="20"/>
          <w:szCs w:val="20"/>
        </w:rPr>
        <w:t>accompagnatori</w:t>
      </w:r>
      <w:r w:rsidRPr="00337FDC">
        <w:rPr>
          <w:rFonts w:ascii="Arial" w:hAnsi="Arial" w:cs="Arial"/>
          <w:sz w:val="20"/>
          <w:szCs w:val="20"/>
        </w:rPr>
        <w:t xml:space="preserve"> inclusi: annullamento/interruzione viaggio, assistenza medico sanitaria, infortuni, copertura spese mediche, rientro sanitario, perdita bagaglio, ecc..)</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Descrizione dettagliata dell’organizzazione del viaggio-soggiorno, con programma dettagliato comprensivo di tutti i contatti da dare agli alunni comprensivo: dell’organizzazione del trasporto – trasferimento e soggiorno; delle strutture utilizzate (denominazione, luogo, n. telefonici);</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Uso di Computer con accesso gratuito ad Internet nella struttura ricettiva che ospiterà i tutor accompagnatori</w:t>
      </w:r>
      <w:r>
        <w:rPr>
          <w:rFonts w:ascii="Arial" w:hAnsi="Arial" w:cs="Arial"/>
          <w:sz w:val="20"/>
          <w:szCs w:val="20"/>
        </w:rPr>
        <w:t xml:space="preserve"> e nella sede del corso</w:t>
      </w:r>
      <w:r w:rsidRPr="00337FDC">
        <w:rPr>
          <w:rFonts w:ascii="Arial" w:hAnsi="Arial" w:cs="Arial"/>
          <w:sz w:val="20"/>
          <w:szCs w:val="20"/>
        </w:rPr>
        <w:t>;</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Assistenza telefonica in loco per tutta la durata del soggiorno.</w:t>
      </w:r>
    </w:p>
    <w:p w:rsidR="001E552E" w:rsidRPr="00337FDC" w:rsidRDefault="001E552E" w:rsidP="00095C33">
      <w:pPr>
        <w:pStyle w:val="NormaleWeb"/>
        <w:numPr>
          <w:ilvl w:val="0"/>
          <w:numId w:val="1"/>
        </w:numPr>
        <w:spacing w:before="0" w:beforeAutospacing="0" w:after="0"/>
        <w:ind w:left="714" w:hanging="357"/>
        <w:jc w:val="both"/>
        <w:rPr>
          <w:rFonts w:ascii="Arial" w:hAnsi="Arial" w:cs="Arial"/>
          <w:sz w:val="20"/>
          <w:szCs w:val="20"/>
        </w:rPr>
      </w:pPr>
      <w:r w:rsidRPr="00337FDC">
        <w:rPr>
          <w:rFonts w:ascii="Arial" w:hAnsi="Arial" w:cs="Arial"/>
          <w:sz w:val="20"/>
          <w:szCs w:val="20"/>
        </w:rPr>
        <w:t>In caso di assenza di un partecipante al momento della partenza dovrà essere prevista per l’istituzione scolastica l’opportunità di poter sostituire, anche successivamente alla data prevista per la partenza del gruppo, il componente assente; a tale scopo dovrà essere dettagliato</w:t>
      </w:r>
      <w:r>
        <w:rPr>
          <w:rFonts w:ascii="Arial" w:hAnsi="Arial" w:cs="Arial"/>
          <w:sz w:val="20"/>
          <w:szCs w:val="20"/>
        </w:rPr>
        <w:t>:</w:t>
      </w:r>
      <w:r w:rsidRPr="00337FDC">
        <w:rPr>
          <w:rFonts w:ascii="Arial" w:hAnsi="Arial" w:cs="Arial"/>
          <w:sz w:val="20"/>
          <w:szCs w:val="20"/>
        </w:rPr>
        <w:t xml:space="preserve"> il costo aggiuntivo prev</w:t>
      </w:r>
      <w:r>
        <w:rPr>
          <w:rFonts w:ascii="Arial" w:hAnsi="Arial" w:cs="Arial"/>
          <w:sz w:val="20"/>
          <w:szCs w:val="20"/>
        </w:rPr>
        <w:t>isto;</w:t>
      </w:r>
      <w:r w:rsidRPr="00337FDC">
        <w:rPr>
          <w:rFonts w:ascii="Arial" w:hAnsi="Arial" w:cs="Arial"/>
          <w:sz w:val="20"/>
          <w:szCs w:val="20"/>
        </w:rPr>
        <w:t xml:space="preserve"> programmato e organizzato il viaggio in aereo con volo di andata </w:t>
      </w:r>
      <w:r>
        <w:rPr>
          <w:rFonts w:ascii="Arial" w:hAnsi="Arial" w:cs="Arial"/>
          <w:sz w:val="20"/>
          <w:szCs w:val="20"/>
        </w:rPr>
        <w:t xml:space="preserve">e i trasferimenti locali </w:t>
      </w:r>
      <w:r w:rsidRPr="00337FDC">
        <w:rPr>
          <w:rFonts w:ascii="Arial" w:hAnsi="Arial" w:cs="Arial"/>
          <w:sz w:val="20"/>
          <w:szCs w:val="20"/>
        </w:rPr>
        <w:t xml:space="preserve">per </w:t>
      </w:r>
      <w:r>
        <w:rPr>
          <w:rFonts w:ascii="Arial" w:hAnsi="Arial" w:cs="Arial"/>
          <w:sz w:val="20"/>
          <w:szCs w:val="20"/>
        </w:rPr>
        <w:t xml:space="preserve">il </w:t>
      </w:r>
      <w:r w:rsidRPr="00337FDC">
        <w:rPr>
          <w:rFonts w:ascii="Arial" w:hAnsi="Arial" w:cs="Arial"/>
          <w:sz w:val="20"/>
          <w:szCs w:val="20"/>
        </w:rPr>
        <w:t>raggiung</w:t>
      </w:r>
      <w:r>
        <w:rPr>
          <w:rFonts w:ascii="Arial" w:hAnsi="Arial" w:cs="Arial"/>
          <w:sz w:val="20"/>
          <w:szCs w:val="20"/>
        </w:rPr>
        <w:t>imento</w:t>
      </w:r>
      <w:r w:rsidRPr="00337FDC">
        <w:rPr>
          <w:rFonts w:ascii="Arial" w:hAnsi="Arial" w:cs="Arial"/>
          <w:sz w:val="20"/>
          <w:szCs w:val="20"/>
        </w:rPr>
        <w:t xml:space="preserve"> </w:t>
      </w:r>
      <w:r>
        <w:rPr>
          <w:rFonts w:ascii="Arial" w:hAnsi="Arial" w:cs="Arial"/>
          <w:sz w:val="20"/>
          <w:szCs w:val="20"/>
        </w:rPr>
        <w:t>de</w:t>
      </w:r>
      <w:r w:rsidRPr="00337FDC">
        <w:rPr>
          <w:rFonts w:ascii="Arial" w:hAnsi="Arial" w:cs="Arial"/>
          <w:sz w:val="20"/>
          <w:szCs w:val="20"/>
        </w:rPr>
        <w:t>l gruppo.</w:t>
      </w:r>
    </w:p>
    <w:p w:rsidR="001E552E" w:rsidRPr="00337FDC" w:rsidRDefault="001E552E"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t xml:space="preserve">In caso di disagi causati da imprevisti riguardanti le linee ferroviarie, la compagnia aerea o l’aeroporto o l’overbooking, il proponente l’offerta per il bando di gara in oggetto dovrà garantire adeguata </w:t>
      </w:r>
      <w:r>
        <w:rPr>
          <w:rFonts w:ascii="Arial" w:hAnsi="Arial" w:cs="Arial"/>
          <w:sz w:val="20"/>
          <w:szCs w:val="20"/>
        </w:rPr>
        <w:t xml:space="preserve">e tempestiva </w:t>
      </w:r>
      <w:r w:rsidRPr="00337FDC">
        <w:rPr>
          <w:rFonts w:ascii="Arial" w:hAnsi="Arial" w:cs="Arial"/>
          <w:sz w:val="20"/>
          <w:szCs w:val="20"/>
        </w:rPr>
        <w:t>sistemazione in albergo e/o in adeguata struttura ricettiva da minimo tre stelle per n. 1</w:t>
      </w:r>
      <w:r>
        <w:rPr>
          <w:rFonts w:ascii="Arial" w:hAnsi="Arial" w:cs="Arial"/>
          <w:sz w:val="20"/>
          <w:szCs w:val="20"/>
        </w:rPr>
        <w:t>5</w:t>
      </w:r>
      <w:r w:rsidRPr="00337FDC">
        <w:rPr>
          <w:rFonts w:ascii="Arial" w:hAnsi="Arial" w:cs="Arial"/>
          <w:sz w:val="20"/>
          <w:szCs w:val="20"/>
        </w:rPr>
        <w:t xml:space="preserve"> studenti e n. 2 docenti tutor accompagnatori.</w:t>
      </w:r>
    </w:p>
    <w:p w:rsidR="001E552E" w:rsidRPr="00337FDC" w:rsidRDefault="001E552E"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lastRenderedPageBreak/>
        <w:t>II proponente l’offerta deve tassativamente garantire la presenza di un suo collaboratore e/o referente in zona, per eventuali problematiche quali ad esempio la sistemazione, il vitto e quant’altro ritenuto opportuno e/o necessario per la tutela di studenti e accompagnatori.</w:t>
      </w:r>
    </w:p>
    <w:p w:rsidR="001E552E" w:rsidRPr="00337FDC" w:rsidRDefault="001E552E" w:rsidP="00227D2B">
      <w:pPr>
        <w:pStyle w:val="NormaleWeb"/>
        <w:spacing w:before="120" w:beforeAutospacing="0" w:after="0"/>
        <w:jc w:val="both"/>
        <w:rPr>
          <w:rFonts w:ascii="Arial" w:hAnsi="Arial" w:cs="Arial"/>
          <w:sz w:val="20"/>
          <w:szCs w:val="20"/>
        </w:rPr>
      </w:pPr>
      <w:r w:rsidRPr="00337FDC">
        <w:rPr>
          <w:rFonts w:ascii="Arial" w:hAnsi="Arial" w:cs="Arial"/>
          <w:sz w:val="20"/>
          <w:szCs w:val="20"/>
        </w:rPr>
        <w:t>II proponente l’offerta deve altresì garantire il corretto vitto qualora fossero presenti studenti o accompagnatori affetti da intolleranze e/o disturbi alimentari.</w:t>
      </w:r>
    </w:p>
    <w:p w:rsidR="001E552E" w:rsidRPr="00337FDC" w:rsidRDefault="001E552E" w:rsidP="00095C33">
      <w:pPr>
        <w:pStyle w:val="NormaleWeb"/>
        <w:numPr>
          <w:ilvl w:val="0"/>
          <w:numId w:val="13"/>
        </w:numPr>
        <w:pBdr>
          <w:bottom w:val="single" w:sz="6" w:space="1" w:color="000000"/>
        </w:pBdr>
        <w:spacing w:before="363" w:beforeAutospacing="0"/>
        <w:rPr>
          <w:b/>
          <w:bCs/>
          <w:caps/>
        </w:rPr>
      </w:pPr>
      <w:r w:rsidRPr="00337FDC">
        <w:rPr>
          <w:b/>
          <w:bCs/>
          <w:caps/>
        </w:rPr>
        <w:t>CONDIZIONI PER L’AMMISSIONE ALLA GARA</w:t>
      </w:r>
    </w:p>
    <w:p w:rsidR="001E552E" w:rsidRPr="00337FDC" w:rsidRDefault="001E552E" w:rsidP="0031291A">
      <w:pPr>
        <w:pStyle w:val="NormaleWeb"/>
        <w:spacing w:after="0"/>
        <w:rPr>
          <w:rFonts w:ascii="Arial" w:hAnsi="Arial" w:cs="Arial"/>
          <w:sz w:val="20"/>
          <w:szCs w:val="20"/>
        </w:rPr>
      </w:pPr>
      <w:r w:rsidRPr="00337FDC">
        <w:rPr>
          <w:rFonts w:ascii="Arial" w:hAnsi="Arial" w:cs="Arial"/>
          <w:sz w:val="20"/>
          <w:szCs w:val="20"/>
        </w:rPr>
        <w:t>Per essere ammessi alla procedura di gara è necessario possedere i seguenti requisiti:</w:t>
      </w:r>
    </w:p>
    <w:p w:rsidR="001E552E" w:rsidRPr="00337FDC" w:rsidRDefault="001E552E" w:rsidP="00095C33">
      <w:pPr>
        <w:pStyle w:val="NormaleWeb"/>
        <w:numPr>
          <w:ilvl w:val="0"/>
          <w:numId w:val="2"/>
        </w:numPr>
        <w:spacing w:before="0" w:beforeAutospacing="0" w:after="0"/>
        <w:ind w:left="714" w:hanging="357"/>
        <w:jc w:val="both"/>
        <w:rPr>
          <w:rFonts w:ascii="Arial" w:hAnsi="Arial" w:cs="Arial"/>
          <w:sz w:val="20"/>
          <w:szCs w:val="20"/>
        </w:rPr>
      </w:pPr>
      <w:r w:rsidRPr="00337FDC">
        <w:rPr>
          <w:rFonts w:ascii="Arial" w:hAnsi="Arial" w:cs="Arial"/>
          <w:sz w:val="20"/>
          <w:szCs w:val="20"/>
        </w:rPr>
        <w:t>capacità giuridica di ordine morale e professionale di cui all’art. 38 comma 1, lett. a),b),c),d),e),f),g),h),i) ed m), del d.lgs. 163/2006.</w:t>
      </w:r>
    </w:p>
    <w:p w:rsidR="001E552E" w:rsidRPr="00337FDC" w:rsidRDefault="001E552E" w:rsidP="00095C33">
      <w:pPr>
        <w:pStyle w:val="NormaleWeb"/>
        <w:numPr>
          <w:ilvl w:val="0"/>
          <w:numId w:val="2"/>
        </w:numPr>
        <w:spacing w:after="0"/>
        <w:jc w:val="both"/>
        <w:rPr>
          <w:rFonts w:ascii="Arial" w:hAnsi="Arial" w:cs="Arial"/>
          <w:sz w:val="20"/>
          <w:szCs w:val="20"/>
        </w:rPr>
      </w:pPr>
      <w:r w:rsidRPr="00337FDC">
        <w:rPr>
          <w:rFonts w:ascii="Arial" w:hAnsi="Arial" w:cs="Arial"/>
          <w:sz w:val="20"/>
          <w:szCs w:val="20"/>
        </w:rPr>
        <w:t>Requisiti di idoneità professionale di cui all’art. 39 comma 1 del D.Legs 163/2006, iscrizione alla C.C.I.A.A. in cui sia esplicitato chiaramente il possesso delle licenze per lo svolgimento di attività di Agenzia specializzata;</w:t>
      </w:r>
    </w:p>
    <w:p w:rsidR="001E552E" w:rsidRPr="00337FDC" w:rsidRDefault="001E552E" w:rsidP="00095C33">
      <w:pPr>
        <w:pStyle w:val="NormaleWeb"/>
        <w:numPr>
          <w:ilvl w:val="0"/>
          <w:numId w:val="2"/>
        </w:numPr>
        <w:spacing w:after="0"/>
        <w:jc w:val="both"/>
        <w:rPr>
          <w:rFonts w:ascii="Arial" w:hAnsi="Arial" w:cs="Arial"/>
          <w:sz w:val="20"/>
          <w:szCs w:val="20"/>
        </w:rPr>
      </w:pPr>
      <w:r w:rsidRPr="00337FDC">
        <w:rPr>
          <w:rFonts w:ascii="Arial" w:hAnsi="Arial" w:cs="Arial"/>
          <w:sz w:val="20"/>
          <w:szCs w:val="20"/>
        </w:rPr>
        <w:t>Requisiti di ordine speciale (economico finanziari e tecnico professionali) di cui agli artt. 41 e 42 del D.Lgs 163/2006.</w:t>
      </w:r>
    </w:p>
    <w:p w:rsidR="001E552E" w:rsidRPr="00337FDC" w:rsidRDefault="001E552E" w:rsidP="00095C33">
      <w:pPr>
        <w:pStyle w:val="NormaleWeb"/>
        <w:numPr>
          <w:ilvl w:val="0"/>
          <w:numId w:val="2"/>
        </w:numPr>
        <w:spacing w:after="0"/>
        <w:jc w:val="both"/>
        <w:rPr>
          <w:rFonts w:ascii="Arial" w:hAnsi="Arial" w:cs="Arial"/>
          <w:sz w:val="20"/>
          <w:szCs w:val="20"/>
        </w:rPr>
      </w:pPr>
      <w:r w:rsidRPr="00337FDC">
        <w:rPr>
          <w:rFonts w:ascii="Arial" w:hAnsi="Arial" w:cs="Arial"/>
          <w:sz w:val="20"/>
          <w:szCs w:val="20"/>
        </w:rPr>
        <w:t>Abilitazione con regolare licenza rilasciata dagli Enti preposti (Regione, Provincia o Comune) ed il possesso di ogni requisito necessario per lo svolgimento del</w:t>
      </w:r>
      <w:r>
        <w:rPr>
          <w:rFonts w:ascii="Arial" w:hAnsi="Arial" w:cs="Arial"/>
          <w:sz w:val="20"/>
          <w:szCs w:val="20"/>
        </w:rPr>
        <w:t>l’attività in oggetto</w:t>
      </w:r>
      <w:r w:rsidRPr="00337FDC">
        <w:rPr>
          <w:rFonts w:ascii="Arial" w:hAnsi="Arial" w:cs="Arial"/>
          <w:sz w:val="20"/>
          <w:szCs w:val="20"/>
        </w:rPr>
        <w:t>.</w:t>
      </w:r>
    </w:p>
    <w:p w:rsidR="001E552E" w:rsidRPr="00337FDC" w:rsidRDefault="001E552E" w:rsidP="00095C33">
      <w:pPr>
        <w:pStyle w:val="NormaleWeb"/>
        <w:numPr>
          <w:ilvl w:val="0"/>
          <w:numId w:val="2"/>
        </w:numPr>
        <w:spacing w:after="0"/>
        <w:jc w:val="both"/>
        <w:rPr>
          <w:rFonts w:ascii="Arial" w:hAnsi="Arial" w:cs="Arial"/>
          <w:sz w:val="20"/>
          <w:szCs w:val="20"/>
        </w:rPr>
      </w:pPr>
      <w:r w:rsidRPr="00337FDC">
        <w:rPr>
          <w:rFonts w:ascii="Arial" w:hAnsi="Arial" w:cs="Arial"/>
          <w:sz w:val="20"/>
          <w:szCs w:val="20"/>
        </w:rPr>
        <w:t>Per l’eventuale trasferimento in autobus, l’azienda deve avere i requisiti richiesti ai sensi della C.M. n. 291 del 14/10/92 e n. 623 del 2/10/96 art. 9 comma 8.</w:t>
      </w:r>
    </w:p>
    <w:p w:rsidR="001E552E" w:rsidRDefault="001E552E" w:rsidP="00095C33">
      <w:pPr>
        <w:pStyle w:val="NormaleWeb"/>
        <w:numPr>
          <w:ilvl w:val="0"/>
          <w:numId w:val="2"/>
        </w:numPr>
        <w:spacing w:after="0"/>
        <w:jc w:val="both"/>
        <w:rPr>
          <w:rFonts w:ascii="Arial" w:hAnsi="Arial" w:cs="Arial"/>
          <w:sz w:val="20"/>
          <w:szCs w:val="20"/>
        </w:rPr>
      </w:pPr>
      <w:r w:rsidRPr="00337FDC">
        <w:rPr>
          <w:rFonts w:ascii="Arial" w:hAnsi="Arial" w:cs="Arial"/>
          <w:sz w:val="20"/>
          <w:szCs w:val="20"/>
        </w:rPr>
        <w:t>Documentata esperienza nel settore di perti</w:t>
      </w:r>
      <w:r>
        <w:rPr>
          <w:rFonts w:ascii="Arial" w:hAnsi="Arial" w:cs="Arial"/>
          <w:sz w:val="20"/>
          <w:szCs w:val="20"/>
        </w:rPr>
        <w:t>nenza (turistico - alberghiero).</w:t>
      </w:r>
    </w:p>
    <w:p w:rsidR="001E552E" w:rsidRPr="00337FDC" w:rsidRDefault="001E552E" w:rsidP="00095C33">
      <w:pPr>
        <w:pStyle w:val="NormaleWeb"/>
        <w:numPr>
          <w:ilvl w:val="0"/>
          <w:numId w:val="2"/>
        </w:numPr>
        <w:spacing w:after="0"/>
        <w:jc w:val="both"/>
        <w:rPr>
          <w:rFonts w:ascii="Arial" w:hAnsi="Arial" w:cs="Arial"/>
          <w:sz w:val="20"/>
          <w:szCs w:val="20"/>
        </w:rPr>
      </w:pPr>
      <w:r>
        <w:rPr>
          <w:rFonts w:ascii="Arial" w:hAnsi="Arial" w:cs="Arial"/>
          <w:sz w:val="20"/>
          <w:szCs w:val="20"/>
        </w:rPr>
        <w:t>Individuare</w:t>
      </w:r>
      <w:r w:rsidRPr="00363260">
        <w:rPr>
          <w:rFonts w:ascii="Arial" w:hAnsi="Arial" w:cs="Arial"/>
          <w:sz w:val="20"/>
          <w:szCs w:val="20"/>
        </w:rPr>
        <w:t xml:space="preserve"> una struttura a norma con le leggi vigenti (sicurezza sui luoghi del lavoro, ecc.) e in grado di assumere la responsabilità tecnica del percorso formativo.</w:t>
      </w:r>
    </w:p>
    <w:p w:rsidR="001E552E" w:rsidRPr="00337FDC" w:rsidRDefault="001E552E" w:rsidP="00095C33">
      <w:pPr>
        <w:pStyle w:val="NormaleWeb"/>
        <w:numPr>
          <w:ilvl w:val="0"/>
          <w:numId w:val="13"/>
        </w:numPr>
        <w:pBdr>
          <w:bottom w:val="single" w:sz="6" w:space="1" w:color="000000"/>
        </w:pBdr>
        <w:spacing w:before="363" w:beforeAutospacing="0"/>
        <w:rPr>
          <w:b/>
          <w:bCs/>
          <w:caps/>
        </w:rPr>
      </w:pPr>
      <w:r w:rsidRPr="00337FDC">
        <w:rPr>
          <w:b/>
          <w:bCs/>
          <w:caps/>
        </w:rPr>
        <w:t>TERMINI E MODALITÀ DI PRESENTAZIONE DELLE OFFERTE</w:t>
      </w:r>
    </w:p>
    <w:p w:rsidR="001E552E" w:rsidRPr="00B62130" w:rsidRDefault="001E552E" w:rsidP="00337FDC">
      <w:pPr>
        <w:pStyle w:val="NormaleWeb"/>
        <w:spacing w:after="0"/>
        <w:jc w:val="both"/>
        <w:rPr>
          <w:rFonts w:ascii="Arial" w:hAnsi="Arial" w:cs="Arial"/>
          <w:sz w:val="20"/>
          <w:szCs w:val="20"/>
        </w:rPr>
      </w:pPr>
      <w:r w:rsidRPr="00337FDC">
        <w:rPr>
          <w:rFonts w:ascii="Arial" w:hAnsi="Arial" w:cs="Arial"/>
          <w:sz w:val="20"/>
          <w:szCs w:val="20"/>
        </w:rPr>
        <w:t>Le offerte devono essere redatte in lingua italiana.</w:t>
      </w:r>
      <w:r>
        <w:rPr>
          <w:rFonts w:ascii="Arial" w:hAnsi="Arial" w:cs="Arial"/>
          <w:sz w:val="20"/>
          <w:szCs w:val="20"/>
        </w:rPr>
        <w:t xml:space="preserve"> Dovranno essere contenute in un plico chiuso e sigillato contenente n. 2 buste, anch’esse chiuse e sigillate, cosi come dettagliato nel Disciplinare </w:t>
      </w:r>
      <w:r>
        <w:rPr>
          <w:rFonts w:ascii="Arial" w:hAnsi="Arial" w:cs="Arial"/>
          <w:b/>
          <w:bCs/>
          <w:sz w:val="20"/>
          <w:szCs w:val="20"/>
        </w:rPr>
        <w:t>entro le ore 12,00 del giorno 2</w:t>
      </w:r>
      <w:r w:rsidRPr="00337FDC">
        <w:rPr>
          <w:rFonts w:ascii="Arial" w:hAnsi="Arial" w:cs="Arial"/>
          <w:b/>
          <w:bCs/>
          <w:sz w:val="20"/>
          <w:szCs w:val="20"/>
        </w:rPr>
        <w:t xml:space="preserve"> agosto 2012</w:t>
      </w:r>
      <w:r>
        <w:rPr>
          <w:rFonts w:ascii="Arial" w:hAnsi="Arial" w:cs="Arial"/>
          <w:sz w:val="20"/>
          <w:szCs w:val="20"/>
        </w:rPr>
        <w:t>, riportante sulla busta l’indicazione del mittente, la sua ragione sociale e l’indirizzo, nonché la dicitura</w:t>
      </w:r>
      <w:r w:rsidRPr="00B62130">
        <w:rPr>
          <w:rFonts w:ascii="Arial" w:hAnsi="Arial" w:cs="Arial"/>
          <w:sz w:val="20"/>
          <w:szCs w:val="20"/>
        </w:rPr>
        <w:t xml:space="preserve">: “CONTIENE PREVENTIVO PER PROGETTO PON </w:t>
      </w:r>
      <w:r w:rsidRPr="007C64C9">
        <w:rPr>
          <w:rFonts w:ascii="Arial" w:hAnsi="Arial" w:cs="Arial"/>
          <w:sz w:val="20"/>
          <w:szCs w:val="20"/>
        </w:rPr>
        <w:t>C-</w:t>
      </w:r>
      <w:r>
        <w:rPr>
          <w:rFonts w:ascii="Arial" w:hAnsi="Arial" w:cs="Arial"/>
          <w:sz w:val="20"/>
          <w:szCs w:val="20"/>
        </w:rPr>
        <w:t>1</w:t>
      </w:r>
      <w:r w:rsidRPr="007C64C9">
        <w:rPr>
          <w:rFonts w:ascii="Arial" w:hAnsi="Arial" w:cs="Arial"/>
          <w:sz w:val="20"/>
          <w:szCs w:val="20"/>
        </w:rPr>
        <w:t>-FSE0</w:t>
      </w:r>
      <w:r>
        <w:rPr>
          <w:rFonts w:ascii="Arial" w:hAnsi="Arial" w:cs="Arial"/>
          <w:sz w:val="20"/>
          <w:szCs w:val="20"/>
        </w:rPr>
        <w:t>4</w:t>
      </w:r>
      <w:r w:rsidRPr="007C64C9">
        <w:rPr>
          <w:rFonts w:ascii="Arial" w:hAnsi="Arial" w:cs="Arial"/>
          <w:sz w:val="20"/>
          <w:szCs w:val="20"/>
        </w:rPr>
        <w:t>_POR_CAMPANIA-2012-</w:t>
      </w:r>
      <w:r>
        <w:rPr>
          <w:rFonts w:ascii="Arial" w:hAnsi="Arial" w:cs="Arial"/>
          <w:sz w:val="20"/>
          <w:szCs w:val="20"/>
        </w:rPr>
        <w:t>428</w:t>
      </w:r>
      <w:r w:rsidRPr="007C64C9">
        <w:rPr>
          <w:rFonts w:ascii="Arial" w:hAnsi="Arial" w:cs="Arial"/>
          <w:sz w:val="20"/>
          <w:szCs w:val="20"/>
        </w:rPr>
        <w:t xml:space="preserve"> </w:t>
      </w:r>
      <w:r w:rsidRPr="00B62130">
        <w:rPr>
          <w:rFonts w:ascii="Arial" w:hAnsi="Arial" w:cs="Arial"/>
          <w:sz w:val="20"/>
          <w:szCs w:val="20"/>
        </w:rPr>
        <w:t>“</w:t>
      </w:r>
      <w:r>
        <w:rPr>
          <w:rFonts w:ascii="Arial" w:hAnsi="Arial" w:cs="Arial"/>
          <w:sz w:val="20"/>
          <w:szCs w:val="20"/>
        </w:rPr>
        <w:t>Una certificazione per la mobilità</w:t>
      </w:r>
      <w:r w:rsidRPr="00B62130">
        <w:rPr>
          <w:rFonts w:ascii="Arial" w:hAnsi="Arial" w:cs="Arial"/>
          <w:sz w:val="20"/>
          <w:szCs w:val="20"/>
        </w:rPr>
        <w:t>”.</w:t>
      </w:r>
      <w:r>
        <w:rPr>
          <w:rFonts w:ascii="Arial" w:hAnsi="Arial" w:cs="Arial"/>
          <w:sz w:val="20"/>
          <w:szCs w:val="20"/>
        </w:rPr>
        <w:t xml:space="preserve"> Tutte le documentazioni che compongono l’offerta dovranno essere redatte in lingua italiana e sottoscritte, a pena di esclusione, ai sensi di legge con firma leggibile da persona nella piena capacità di agire, abilitata ad impegnare il concorrente. </w:t>
      </w:r>
    </w:p>
    <w:p w:rsidR="001E552E" w:rsidRPr="00E664C2" w:rsidRDefault="001E552E" w:rsidP="00095C33">
      <w:pPr>
        <w:pStyle w:val="NormaleWeb"/>
        <w:numPr>
          <w:ilvl w:val="0"/>
          <w:numId w:val="13"/>
        </w:numPr>
        <w:pBdr>
          <w:bottom w:val="single" w:sz="6" w:space="1" w:color="000000"/>
        </w:pBdr>
        <w:spacing w:before="363" w:beforeAutospacing="0"/>
        <w:rPr>
          <w:b/>
          <w:bCs/>
          <w:caps/>
        </w:rPr>
      </w:pPr>
      <w:r w:rsidRPr="00E664C2">
        <w:rPr>
          <w:b/>
          <w:bCs/>
          <w:caps/>
        </w:rPr>
        <w:t>CRITERI PER L’AGGIUDICAZIONE</w:t>
      </w:r>
    </w:p>
    <w:p w:rsidR="001E552E" w:rsidRPr="00B5434C" w:rsidRDefault="001E552E" w:rsidP="00B5434C">
      <w:pPr>
        <w:pStyle w:val="NormaleWeb"/>
        <w:spacing w:after="0"/>
        <w:jc w:val="both"/>
        <w:rPr>
          <w:rFonts w:ascii="Arial" w:hAnsi="Arial" w:cs="Arial"/>
          <w:sz w:val="20"/>
          <w:szCs w:val="20"/>
        </w:rPr>
      </w:pPr>
      <w:r w:rsidRPr="00B5434C">
        <w:rPr>
          <w:rFonts w:ascii="Arial" w:hAnsi="Arial" w:cs="Arial"/>
          <w:sz w:val="20"/>
          <w:szCs w:val="20"/>
        </w:rPr>
        <w:t>L’istituzione scolastica si riserva la facoltà, a proprio insindacabile giudizio, di differire, spostare, revocare, modificare il presente procedimento di gara o non affidare l’incarico in oggetto, senza alcun diritto dei concorrenti a rimborso spese o quant’altro.</w:t>
      </w:r>
    </w:p>
    <w:p w:rsidR="001E552E" w:rsidRPr="00B5434C" w:rsidRDefault="001E552E" w:rsidP="00227D2B">
      <w:pPr>
        <w:pStyle w:val="NormaleWeb"/>
        <w:spacing w:before="120" w:beforeAutospacing="0" w:after="0"/>
        <w:jc w:val="both"/>
        <w:rPr>
          <w:rFonts w:ascii="Arial" w:hAnsi="Arial" w:cs="Arial"/>
          <w:sz w:val="20"/>
          <w:szCs w:val="20"/>
        </w:rPr>
      </w:pPr>
      <w:r w:rsidRPr="00B5434C">
        <w:rPr>
          <w:rFonts w:ascii="Arial" w:hAnsi="Arial" w:cs="Arial"/>
          <w:sz w:val="20"/>
          <w:szCs w:val="20"/>
        </w:rPr>
        <w:t>La presente procedura sarà aggiudicata in base al criterio dell’Offerta più vantaggiosa, ai sensi dell’art. 83 del Decreto Legislativo 12 Aprile 2006, n. 163, attraverso l’attribuzione di un punteggio e sarà aggiudicata all’offerta con il punteggio maggiore, dato dalla sommatoria dei punteggi ottenuti rispettivamente dalla valutazione economica e dalla valutazione qualitativa, secondo i criteri di attribuzione dei punteggi di seguito elencati:</w:t>
      </w:r>
    </w:p>
    <w:p w:rsidR="001E552E" w:rsidRPr="00B5434C" w:rsidRDefault="001E552E" w:rsidP="00095C33">
      <w:pPr>
        <w:pStyle w:val="NormaleWeb"/>
        <w:numPr>
          <w:ilvl w:val="0"/>
          <w:numId w:val="15"/>
        </w:numPr>
        <w:spacing w:after="0"/>
        <w:jc w:val="both"/>
        <w:rPr>
          <w:rFonts w:ascii="Arial" w:hAnsi="Arial" w:cs="Arial"/>
          <w:sz w:val="20"/>
          <w:szCs w:val="20"/>
        </w:rPr>
      </w:pPr>
      <w:r w:rsidRPr="00B5434C">
        <w:rPr>
          <w:rFonts w:ascii="Arial" w:hAnsi="Arial" w:cs="Arial"/>
          <w:sz w:val="20"/>
          <w:szCs w:val="20"/>
        </w:rPr>
        <w:sym w:font="Symbol" w:char="F020"/>
      </w:r>
      <w:r w:rsidRPr="00B5434C">
        <w:rPr>
          <w:rFonts w:ascii="Arial" w:hAnsi="Arial" w:cs="Arial"/>
          <w:b/>
          <w:bCs/>
          <w:sz w:val="20"/>
          <w:szCs w:val="20"/>
        </w:rPr>
        <w:t xml:space="preserve">Valore economico complessivo: </w:t>
      </w:r>
      <w:r w:rsidRPr="00B5434C">
        <w:rPr>
          <w:rFonts w:ascii="Arial" w:hAnsi="Arial" w:cs="Arial"/>
          <w:sz w:val="20"/>
          <w:szCs w:val="20"/>
        </w:rPr>
        <w:t xml:space="preserve">all’offerta col minor prezzo </w:t>
      </w:r>
      <w:r w:rsidRPr="00B5434C">
        <w:rPr>
          <w:rFonts w:ascii="Arial" w:hAnsi="Arial" w:cs="Arial"/>
          <w:b/>
          <w:bCs/>
          <w:sz w:val="20"/>
          <w:szCs w:val="20"/>
        </w:rPr>
        <w:t>punti 30</w:t>
      </w:r>
      <w:r w:rsidRPr="00B5434C">
        <w:rPr>
          <w:rFonts w:ascii="Arial" w:hAnsi="Arial" w:cs="Arial"/>
          <w:sz w:val="20"/>
          <w:szCs w:val="20"/>
        </w:rPr>
        <w:t>; alle altre verrà assegnato un punteggio secondo la seguente formula:</w:t>
      </w:r>
    </w:p>
    <w:p w:rsidR="001E552E" w:rsidRPr="00B5434C" w:rsidRDefault="001E552E" w:rsidP="00B5434C">
      <w:pPr>
        <w:pStyle w:val="NormaleWeb"/>
        <w:spacing w:before="120" w:beforeAutospacing="0" w:after="0"/>
        <w:jc w:val="both"/>
        <w:rPr>
          <w:rFonts w:ascii="Arial" w:hAnsi="Arial" w:cs="Arial"/>
          <w:sz w:val="20"/>
          <w:szCs w:val="20"/>
        </w:rPr>
      </w:pPr>
      <w:r w:rsidRPr="00B5434C">
        <w:rPr>
          <w:rFonts w:ascii="Arial" w:hAnsi="Arial" w:cs="Arial"/>
          <w:b/>
          <w:bCs/>
          <w:sz w:val="20"/>
          <w:szCs w:val="20"/>
        </w:rPr>
        <w:t>(minor prezzo tra le offerte x 30) / prezzo dell’offerta</w:t>
      </w:r>
    </w:p>
    <w:p w:rsidR="001E552E" w:rsidRPr="00B5434C" w:rsidRDefault="001E552E" w:rsidP="00095C33">
      <w:pPr>
        <w:pStyle w:val="NormaleWeb"/>
        <w:numPr>
          <w:ilvl w:val="0"/>
          <w:numId w:val="15"/>
        </w:numPr>
        <w:spacing w:after="0"/>
        <w:jc w:val="both"/>
        <w:rPr>
          <w:rFonts w:ascii="Arial" w:hAnsi="Arial" w:cs="Arial"/>
          <w:sz w:val="20"/>
          <w:szCs w:val="20"/>
        </w:rPr>
      </w:pPr>
      <w:r w:rsidRPr="00B5434C">
        <w:rPr>
          <w:rFonts w:ascii="Arial" w:hAnsi="Arial" w:cs="Arial"/>
          <w:sz w:val="20"/>
          <w:szCs w:val="20"/>
        </w:rPr>
        <w:sym w:font="Symbol" w:char="F020"/>
      </w:r>
      <w:r w:rsidRPr="00B5434C">
        <w:rPr>
          <w:rFonts w:ascii="Arial" w:hAnsi="Arial" w:cs="Arial"/>
          <w:b/>
          <w:bCs/>
          <w:sz w:val="20"/>
          <w:szCs w:val="20"/>
        </w:rPr>
        <w:t xml:space="preserve">Valutazione qualitativa: </w:t>
      </w:r>
      <w:r w:rsidRPr="00B5434C">
        <w:rPr>
          <w:rFonts w:ascii="Arial" w:hAnsi="Arial" w:cs="Arial"/>
          <w:sz w:val="20"/>
          <w:szCs w:val="20"/>
        </w:rPr>
        <w:t>un’apposita commissione valuterà i requisiti dell’agenzia e l’offerta tecnica relativa alla proposta presentata.</w:t>
      </w:r>
    </w:p>
    <w:p w:rsidR="001E552E" w:rsidRPr="00B5434C" w:rsidRDefault="001E552E" w:rsidP="00B5434C">
      <w:pPr>
        <w:pStyle w:val="NormaleWeb"/>
        <w:spacing w:after="0"/>
        <w:jc w:val="both"/>
        <w:rPr>
          <w:rFonts w:ascii="Arial" w:hAnsi="Arial" w:cs="Arial"/>
          <w:sz w:val="20"/>
          <w:szCs w:val="20"/>
        </w:rPr>
      </w:pPr>
      <w:r w:rsidRPr="00B5434C">
        <w:rPr>
          <w:rFonts w:ascii="Arial" w:hAnsi="Arial" w:cs="Arial"/>
          <w:sz w:val="20"/>
          <w:szCs w:val="20"/>
        </w:rPr>
        <w:t xml:space="preserve">La Commissione di Valutazione, con riferimento al miglioramento dei servizi offerti e dei requisiti dell’agenzia assegnerà i punteggi con le seguenti modalità, per un </w:t>
      </w:r>
      <w:r w:rsidRPr="00B5434C">
        <w:rPr>
          <w:rFonts w:ascii="Arial" w:hAnsi="Arial" w:cs="Arial"/>
          <w:b/>
          <w:bCs/>
          <w:sz w:val="20"/>
          <w:szCs w:val="20"/>
        </w:rPr>
        <w:t>max di punti 70</w:t>
      </w:r>
      <w:r w:rsidRPr="00B5434C">
        <w:rPr>
          <w:rFonts w:ascii="Arial" w:hAnsi="Arial" w:cs="Arial"/>
          <w:sz w:val="20"/>
          <w:szCs w:val="20"/>
        </w:rPr>
        <w:t>.</w:t>
      </w:r>
    </w:p>
    <w:p w:rsidR="001E552E" w:rsidRPr="00B5434C" w:rsidRDefault="001E552E" w:rsidP="00B5434C">
      <w:pPr>
        <w:pStyle w:val="NormaleWeb"/>
        <w:spacing w:after="0"/>
        <w:jc w:val="both"/>
        <w:rPr>
          <w:rFonts w:ascii="Arial" w:hAnsi="Arial" w:cs="Arial"/>
          <w:sz w:val="20"/>
          <w:szCs w:val="20"/>
        </w:rPr>
      </w:pPr>
      <w:r w:rsidRPr="00B5434C">
        <w:rPr>
          <w:rFonts w:ascii="Arial" w:hAnsi="Arial" w:cs="Arial"/>
          <w:sz w:val="20"/>
          <w:szCs w:val="20"/>
        </w:rPr>
        <w:t>La valutazione sarà effettuata sulla base dei seguenti fattori ponderali, che devono essere dimostrati con apposita certificazione allegata:</w:t>
      </w:r>
    </w:p>
    <w:p w:rsidR="001E552E" w:rsidRPr="00363260" w:rsidRDefault="001E552E" w:rsidP="00095C33">
      <w:pPr>
        <w:pStyle w:val="NormaleWeb"/>
        <w:numPr>
          <w:ilvl w:val="0"/>
          <w:numId w:val="3"/>
        </w:numPr>
        <w:spacing w:before="0" w:beforeAutospacing="0" w:after="0"/>
        <w:ind w:left="714" w:hanging="357"/>
        <w:jc w:val="both"/>
        <w:rPr>
          <w:rFonts w:ascii="Arial" w:hAnsi="Arial" w:cs="Arial"/>
          <w:sz w:val="20"/>
          <w:szCs w:val="20"/>
        </w:rPr>
      </w:pPr>
      <w:r w:rsidRPr="00B5434C">
        <w:rPr>
          <w:rFonts w:ascii="Arial" w:hAnsi="Arial" w:cs="Arial"/>
          <w:sz w:val="20"/>
          <w:szCs w:val="20"/>
        </w:rPr>
        <w:t>Esperienza del proponente l’offerta quale operatore specializzato in soggiorni studio in Italia per studenti delle Istituzioni Scolastiche Statali nell’ambito di analoghe iniziative promosse dalle misure del PON – POR FSE; (1 punto per ogni esperienza)</w:t>
      </w:r>
      <w:r>
        <w:rPr>
          <w:rFonts w:ascii="Arial" w:hAnsi="Arial" w:cs="Arial"/>
          <w:sz w:val="20"/>
          <w:szCs w:val="20"/>
        </w:rPr>
        <w:t>.</w:t>
      </w:r>
      <w:r w:rsidRPr="00B5434C">
        <w:rPr>
          <w:rFonts w:ascii="Arial" w:hAnsi="Arial" w:cs="Arial"/>
          <w:sz w:val="20"/>
          <w:szCs w:val="20"/>
        </w:rPr>
        <w:t xml:space="preserve"> </w:t>
      </w:r>
      <w:r w:rsidRPr="00B5434C">
        <w:rPr>
          <w:rFonts w:ascii="Arial" w:hAnsi="Arial" w:cs="Arial"/>
          <w:b/>
          <w:bCs/>
          <w:sz w:val="20"/>
          <w:szCs w:val="20"/>
        </w:rPr>
        <w:t xml:space="preserve">Max punti </w:t>
      </w:r>
      <w:r>
        <w:rPr>
          <w:rFonts w:ascii="Arial" w:hAnsi="Arial" w:cs="Arial"/>
          <w:b/>
          <w:bCs/>
          <w:sz w:val="20"/>
          <w:szCs w:val="20"/>
        </w:rPr>
        <w:t>10</w:t>
      </w:r>
    </w:p>
    <w:p w:rsidR="001E552E" w:rsidRPr="00363260" w:rsidRDefault="001E552E" w:rsidP="00095C33">
      <w:pPr>
        <w:pStyle w:val="NormaleWeb"/>
        <w:numPr>
          <w:ilvl w:val="0"/>
          <w:numId w:val="3"/>
        </w:numPr>
        <w:spacing w:before="0" w:beforeAutospacing="0" w:after="0"/>
        <w:ind w:left="714" w:hanging="357"/>
        <w:jc w:val="both"/>
        <w:rPr>
          <w:rFonts w:ascii="Arial" w:hAnsi="Arial" w:cs="Arial"/>
          <w:b/>
          <w:bCs/>
          <w:sz w:val="20"/>
          <w:szCs w:val="20"/>
        </w:rPr>
      </w:pPr>
      <w:r>
        <w:rPr>
          <w:rFonts w:ascii="Arial" w:hAnsi="Arial" w:cs="Arial"/>
          <w:sz w:val="20"/>
          <w:szCs w:val="20"/>
        </w:rPr>
        <w:lastRenderedPageBreak/>
        <w:t xml:space="preserve">Qualità </w:t>
      </w:r>
      <w:r w:rsidRPr="001C4CF7">
        <w:rPr>
          <w:rFonts w:ascii="Arial" w:hAnsi="Arial" w:cs="Arial"/>
          <w:sz w:val="20"/>
          <w:szCs w:val="20"/>
        </w:rPr>
        <w:t>del programma didattico formativo</w:t>
      </w:r>
      <w:r w:rsidRPr="00363260">
        <w:rPr>
          <w:rFonts w:ascii="Arial" w:hAnsi="Arial" w:cs="Arial"/>
          <w:sz w:val="20"/>
          <w:szCs w:val="20"/>
        </w:rPr>
        <w:t xml:space="preserve"> </w:t>
      </w:r>
      <w:r>
        <w:rPr>
          <w:rFonts w:ascii="Arial" w:hAnsi="Arial" w:cs="Arial"/>
          <w:sz w:val="20"/>
          <w:szCs w:val="20"/>
        </w:rPr>
        <w:t>e d</w:t>
      </w:r>
      <w:r w:rsidRPr="00363260">
        <w:rPr>
          <w:rFonts w:ascii="Arial" w:hAnsi="Arial" w:cs="Arial"/>
          <w:sz w:val="20"/>
          <w:szCs w:val="20"/>
        </w:rPr>
        <w:t xml:space="preserve">elle strutture utilizzate per attività didattiche, ricreative e di laboratorio. </w:t>
      </w:r>
      <w:r>
        <w:rPr>
          <w:rFonts w:ascii="Arial" w:hAnsi="Arial" w:cs="Arial"/>
          <w:b/>
          <w:bCs/>
          <w:sz w:val="20"/>
          <w:szCs w:val="20"/>
        </w:rPr>
        <w:t>Max punti 20</w:t>
      </w:r>
    </w:p>
    <w:p w:rsidR="001E552E" w:rsidRPr="00B5434C" w:rsidRDefault="001E552E" w:rsidP="00095C33">
      <w:pPr>
        <w:pStyle w:val="NormaleWeb"/>
        <w:numPr>
          <w:ilvl w:val="0"/>
          <w:numId w:val="3"/>
        </w:numPr>
        <w:spacing w:before="0" w:beforeAutospacing="0" w:after="0"/>
        <w:ind w:left="714" w:hanging="357"/>
        <w:jc w:val="both"/>
        <w:rPr>
          <w:rFonts w:ascii="Arial" w:hAnsi="Arial" w:cs="Arial"/>
          <w:sz w:val="20"/>
          <w:szCs w:val="20"/>
        </w:rPr>
      </w:pPr>
      <w:r w:rsidRPr="001C4CF7">
        <w:rPr>
          <w:rFonts w:ascii="Arial" w:hAnsi="Arial" w:cs="Arial"/>
          <w:sz w:val="20"/>
          <w:szCs w:val="20"/>
        </w:rPr>
        <w:t xml:space="preserve">Qualità del programma per escursioni e/o visite guidate di un’intera giornata, di mezza giornata nonché attività pomeridiane e serali. </w:t>
      </w:r>
      <w:r w:rsidRPr="001C4CF7">
        <w:rPr>
          <w:rFonts w:ascii="Arial" w:hAnsi="Arial" w:cs="Arial"/>
          <w:b/>
          <w:bCs/>
          <w:sz w:val="20"/>
          <w:szCs w:val="20"/>
        </w:rPr>
        <w:t>Max punti</w:t>
      </w:r>
      <w:r>
        <w:rPr>
          <w:rFonts w:ascii="Arial" w:hAnsi="Arial" w:cs="Arial"/>
          <w:b/>
          <w:bCs/>
          <w:sz w:val="20"/>
          <w:szCs w:val="20"/>
        </w:rPr>
        <w:t xml:space="preserve"> 5</w:t>
      </w:r>
    </w:p>
    <w:p w:rsidR="001E552E" w:rsidRPr="00B5434C" w:rsidRDefault="001E552E" w:rsidP="00095C33">
      <w:pPr>
        <w:pStyle w:val="NormaleWeb"/>
        <w:numPr>
          <w:ilvl w:val="0"/>
          <w:numId w:val="3"/>
        </w:numPr>
        <w:spacing w:before="0" w:beforeAutospacing="0" w:after="0"/>
        <w:ind w:left="714" w:hanging="357"/>
        <w:jc w:val="both"/>
        <w:rPr>
          <w:rFonts w:ascii="Arial" w:hAnsi="Arial" w:cs="Arial"/>
          <w:sz w:val="20"/>
          <w:szCs w:val="20"/>
        </w:rPr>
      </w:pPr>
      <w:r>
        <w:rPr>
          <w:rFonts w:ascii="Arial" w:hAnsi="Arial" w:cs="Arial"/>
          <w:sz w:val="20"/>
          <w:szCs w:val="20"/>
        </w:rPr>
        <w:t>Modalità di fruizione dei pasti e q</w:t>
      </w:r>
      <w:r w:rsidRPr="00B5434C">
        <w:rPr>
          <w:rFonts w:ascii="Arial" w:hAnsi="Arial" w:cs="Arial"/>
          <w:sz w:val="20"/>
          <w:szCs w:val="20"/>
        </w:rPr>
        <w:t xml:space="preserve">ualità delle strutture utilizzate ad alloggio. </w:t>
      </w:r>
      <w:r>
        <w:rPr>
          <w:rFonts w:ascii="Arial" w:hAnsi="Arial" w:cs="Arial"/>
          <w:b/>
          <w:bCs/>
          <w:sz w:val="20"/>
          <w:szCs w:val="20"/>
        </w:rPr>
        <w:t>Max punti 15</w:t>
      </w:r>
    </w:p>
    <w:p w:rsidR="001E552E" w:rsidRPr="00363260" w:rsidRDefault="001E552E" w:rsidP="00095C33">
      <w:pPr>
        <w:pStyle w:val="NormaleWeb"/>
        <w:numPr>
          <w:ilvl w:val="0"/>
          <w:numId w:val="3"/>
        </w:numPr>
        <w:spacing w:before="0" w:beforeAutospacing="0" w:after="0"/>
        <w:ind w:left="714" w:hanging="357"/>
        <w:jc w:val="both"/>
        <w:rPr>
          <w:rFonts w:ascii="Arial" w:hAnsi="Arial" w:cs="Arial"/>
          <w:sz w:val="20"/>
          <w:szCs w:val="20"/>
        </w:rPr>
      </w:pPr>
      <w:r w:rsidRPr="00B5434C">
        <w:rPr>
          <w:rFonts w:ascii="Arial" w:hAnsi="Arial" w:cs="Arial"/>
          <w:sz w:val="20"/>
          <w:szCs w:val="20"/>
        </w:rPr>
        <w:t xml:space="preserve">Eventuali servizi migliorativi o aggiuntivi. </w:t>
      </w:r>
      <w:r w:rsidRPr="00B5434C">
        <w:rPr>
          <w:rFonts w:ascii="Arial" w:hAnsi="Arial" w:cs="Arial"/>
          <w:b/>
          <w:bCs/>
          <w:sz w:val="20"/>
          <w:szCs w:val="20"/>
        </w:rPr>
        <w:t xml:space="preserve">Max punti </w:t>
      </w:r>
      <w:r>
        <w:rPr>
          <w:rFonts w:ascii="Arial" w:hAnsi="Arial" w:cs="Arial"/>
          <w:b/>
          <w:bCs/>
          <w:sz w:val="20"/>
          <w:szCs w:val="20"/>
        </w:rPr>
        <w:t>20</w:t>
      </w:r>
    </w:p>
    <w:p w:rsidR="001E552E" w:rsidRPr="00B5434C" w:rsidRDefault="001E552E"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La Commissione, quindi, proporrà l’aggiudicazione della gara a favore della ditta che avrà ottenuto il punteggio più elevato. L’Istituto procederà alla selezione, anche in presenza di una sola offerta.</w:t>
      </w:r>
    </w:p>
    <w:p w:rsidR="001E552E" w:rsidRPr="00B5434C" w:rsidRDefault="001E552E"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Saranno ritenute nulle e comunque non valide e quindi escluse le offerte formulate in maniera diversa dalle indicazioni contenute nelle norme di partecipazione e nei documenti allegati. Tutte le modalità di partecipazione richieste per la compilazione e la presentazione dell’offerta o la mancata allegazione anche di uno solo dei documenti richiesti, potrà essere causa di esclusione dalla gara.</w:t>
      </w:r>
    </w:p>
    <w:p w:rsidR="001E552E" w:rsidRPr="00B5434C" w:rsidRDefault="001E552E"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E’ facoltà dell’Istituzione Scolastica chiedere la prova di quanto offerto e dichiarato in sede di comparazione dei preventivi. I servizi dovranno essere dichiarati per esteso, senza generico riferimento al programma. La presentazione del preventivo non comporta impegni per l’Istituzione Scolastica.</w:t>
      </w:r>
    </w:p>
    <w:p w:rsidR="001E552E" w:rsidRPr="00227D2B" w:rsidRDefault="001E552E"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 xml:space="preserve">Qualora l’offerta dovesse presentare prezzi manifestamente ed anormalmente bassi rispetto alla prestazione, l’amministrazione può chiedere, prima dell’aggiudicazione della gara, le necessarie giustificazioni e qualora queste non siano fornite ha facoltà di rigettare l’offerta con provvedimento motivato escludendo dalla gara la ditta presentatrice dell’offerta anomala. </w:t>
      </w:r>
    </w:p>
    <w:p w:rsidR="001E552E" w:rsidRPr="00B5434C" w:rsidRDefault="001E552E" w:rsidP="00227D2B">
      <w:pPr>
        <w:pStyle w:val="NormaleWeb"/>
        <w:spacing w:before="120" w:beforeAutospacing="0" w:after="0"/>
        <w:jc w:val="both"/>
        <w:rPr>
          <w:rFonts w:ascii="Arial" w:hAnsi="Arial" w:cs="Arial"/>
          <w:sz w:val="20"/>
          <w:szCs w:val="20"/>
        </w:rPr>
      </w:pPr>
      <w:r w:rsidRPr="00227D2B">
        <w:rPr>
          <w:rFonts w:ascii="Arial" w:hAnsi="Arial" w:cs="Arial"/>
          <w:sz w:val="20"/>
          <w:szCs w:val="20"/>
        </w:rPr>
        <w:t>L’esito della gara sarà pubblicato all’Albo dell’istituto e sul sito web della scuola.</w:t>
      </w:r>
    </w:p>
    <w:p w:rsidR="001E552E" w:rsidRDefault="001E552E" w:rsidP="0031291A">
      <w:pPr>
        <w:pStyle w:val="NormaleWeb"/>
        <w:spacing w:after="0"/>
        <w:jc w:val="center"/>
      </w:pPr>
    </w:p>
    <w:p w:rsidR="001E552E" w:rsidRDefault="001E552E" w:rsidP="0031291A">
      <w:pPr>
        <w:pStyle w:val="NormaleWeb"/>
        <w:spacing w:after="0"/>
      </w:pPr>
    </w:p>
    <w:p w:rsidR="001E552E" w:rsidRDefault="001E552E" w:rsidP="0031291A">
      <w:pPr>
        <w:pStyle w:val="NormaleWeb"/>
        <w:spacing w:after="0"/>
        <w:jc w:val="right"/>
      </w:pPr>
      <w:r>
        <w:rPr>
          <w:color w:val="000000"/>
        </w:rPr>
        <w:t>Il Dirigente Scolastico</w:t>
      </w:r>
    </w:p>
    <w:p w:rsidR="001E552E" w:rsidRDefault="001E552E" w:rsidP="00B5434C">
      <w:pPr>
        <w:pStyle w:val="NormaleWeb"/>
        <w:spacing w:after="0"/>
        <w:jc w:val="right"/>
      </w:pPr>
      <w:r>
        <w:t>Prof. Francesco Villari</w:t>
      </w:r>
    </w:p>
    <w:sectPr w:rsidR="001E552E" w:rsidSect="00480BFC">
      <w:pgSz w:w="11906" w:h="16838"/>
      <w:pgMar w:top="567" w:right="1134" w:bottom="680" w:left="1134"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A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5"/>
    <w:lvl w:ilvl="0">
      <w:start w:val="1"/>
      <w:numFmt w:val="bullet"/>
      <w:lvlText w:val=""/>
      <w:lvlJc w:val="left"/>
      <w:pPr>
        <w:tabs>
          <w:tab w:val="num" w:pos="0"/>
        </w:tabs>
        <w:ind w:left="360" w:hanging="360"/>
      </w:pPr>
      <w:rPr>
        <w:rFonts w:ascii="Symbol" w:hAnsi="Symbol" w:cs="Symbol"/>
      </w:rPr>
    </w:lvl>
  </w:abstractNum>
  <w:abstractNum w:abstractNumId="3">
    <w:nsid w:val="00000005"/>
    <w:multiLevelType w:val="singleLevel"/>
    <w:tmpl w:val="00000005"/>
    <w:name w:val="WW8Num6"/>
    <w:lvl w:ilvl="0">
      <w:start w:val="1"/>
      <w:numFmt w:val="decimal"/>
      <w:lvlText w:val="%1."/>
      <w:lvlJc w:val="left"/>
      <w:pPr>
        <w:tabs>
          <w:tab w:val="num" w:pos="360"/>
        </w:tabs>
        <w:ind w:left="360" w:hanging="360"/>
      </w:pPr>
    </w:lvl>
  </w:abstractNum>
  <w:abstractNum w:abstractNumId="4">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color w:val="auto"/>
      </w:rPr>
    </w:lvl>
  </w:abstractNum>
  <w:abstractNum w:abstractNumId="5">
    <w:nsid w:val="00000007"/>
    <w:multiLevelType w:val="singleLevel"/>
    <w:tmpl w:val="00000007"/>
    <w:name w:val="WW8Num9"/>
    <w:lvl w:ilvl="0">
      <w:start w:val="1"/>
      <w:numFmt w:val="bullet"/>
      <w:lvlText w:val=""/>
      <w:lvlJc w:val="left"/>
      <w:pPr>
        <w:tabs>
          <w:tab w:val="num" w:pos="0"/>
        </w:tabs>
        <w:ind w:left="360" w:hanging="360"/>
      </w:pPr>
      <w:rPr>
        <w:rFonts w:ascii="Symbol" w:hAnsi="Symbol" w:cs="Symbol"/>
      </w:rPr>
    </w:lvl>
  </w:abstractNum>
  <w:abstractNum w:abstractNumId="6">
    <w:nsid w:val="00000008"/>
    <w:multiLevelType w:val="singleLevel"/>
    <w:tmpl w:val="00000008"/>
    <w:name w:val="WW8Num10"/>
    <w:lvl w:ilvl="0">
      <w:start w:val="1"/>
      <w:numFmt w:val="decimal"/>
      <w:lvlText w:val="%1."/>
      <w:lvlJc w:val="left"/>
      <w:pPr>
        <w:tabs>
          <w:tab w:val="num" w:pos="1440"/>
        </w:tabs>
        <w:ind w:left="1440" w:hanging="360"/>
      </w:pPr>
      <w:rPr>
        <w:rFonts w:ascii="Symbol" w:hAnsi="Symbol" w:cs="Symbol"/>
      </w:rPr>
    </w:lvl>
  </w:abstractNum>
  <w:abstractNum w:abstractNumId="7">
    <w:nsid w:val="0CAA0E88"/>
    <w:multiLevelType w:val="multilevel"/>
    <w:tmpl w:val="7870E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426E27"/>
    <w:multiLevelType w:val="multilevel"/>
    <w:tmpl w:val="2038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5B1022"/>
    <w:multiLevelType w:val="multilevel"/>
    <w:tmpl w:val="42C849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7A4F99"/>
    <w:multiLevelType w:val="multilevel"/>
    <w:tmpl w:val="CE0A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123E7C"/>
    <w:multiLevelType w:val="hybridMultilevel"/>
    <w:tmpl w:val="C4907568"/>
    <w:lvl w:ilvl="0" w:tplc="04100017">
      <w:start w:val="1"/>
      <w:numFmt w:val="lowerLetter"/>
      <w:lvlText w:val="%1)"/>
      <w:lvlJc w:val="left"/>
      <w:pPr>
        <w:tabs>
          <w:tab w:val="num" w:pos="1074"/>
        </w:tabs>
        <w:ind w:left="1074" w:hanging="360"/>
      </w:pPr>
    </w:lvl>
    <w:lvl w:ilvl="1" w:tplc="04100019">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12">
    <w:nsid w:val="31B07C16"/>
    <w:multiLevelType w:val="multilevel"/>
    <w:tmpl w:val="5C942DA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063BA6"/>
    <w:multiLevelType w:val="multilevel"/>
    <w:tmpl w:val="41468C6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E2CA3"/>
    <w:multiLevelType w:val="multilevel"/>
    <w:tmpl w:val="360A663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5130AC"/>
    <w:multiLevelType w:val="hybridMultilevel"/>
    <w:tmpl w:val="CA081A58"/>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25E50C1"/>
    <w:multiLevelType w:val="hybridMultilevel"/>
    <w:tmpl w:val="6D56E07A"/>
    <w:name w:val="WW8Num52"/>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4B1F1857"/>
    <w:multiLevelType w:val="multilevel"/>
    <w:tmpl w:val="002A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ED2FE2"/>
    <w:multiLevelType w:val="multilevel"/>
    <w:tmpl w:val="79BC7E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59463B7"/>
    <w:multiLevelType w:val="multilevel"/>
    <w:tmpl w:val="4CA6085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B371A82"/>
    <w:multiLevelType w:val="hybridMultilevel"/>
    <w:tmpl w:val="41B42838"/>
    <w:lvl w:ilvl="0" w:tplc="04100017">
      <w:start w:val="1"/>
      <w:numFmt w:val="lowerLetter"/>
      <w:lvlText w:val="%1)"/>
      <w:lvlJc w:val="left"/>
      <w:pPr>
        <w:tabs>
          <w:tab w:val="num" w:pos="1074"/>
        </w:tabs>
        <w:ind w:left="1074" w:hanging="360"/>
      </w:pPr>
    </w:lvl>
    <w:lvl w:ilvl="1" w:tplc="04100001">
      <w:start w:val="1"/>
      <w:numFmt w:val="bullet"/>
      <w:lvlText w:val=""/>
      <w:lvlJc w:val="left"/>
      <w:pPr>
        <w:tabs>
          <w:tab w:val="num" w:pos="1794"/>
        </w:tabs>
        <w:ind w:left="1794" w:hanging="360"/>
      </w:pPr>
      <w:rPr>
        <w:rFonts w:ascii="Symbol" w:hAnsi="Symbol" w:cs="Symbol" w:hint="default"/>
      </w:r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21">
    <w:nsid w:val="69093C7A"/>
    <w:multiLevelType w:val="multilevel"/>
    <w:tmpl w:val="A12CAD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C251FC0"/>
    <w:multiLevelType w:val="multilevel"/>
    <w:tmpl w:val="BD284E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73039"/>
    <w:multiLevelType w:val="multilevel"/>
    <w:tmpl w:val="8DCC4E6C"/>
    <w:lvl w:ilvl="0">
      <w:start w:val="1"/>
      <w:numFmt w:val="bullet"/>
      <w:lvlText w:val=""/>
      <w:lvlJc w:val="left"/>
      <w:pPr>
        <w:tabs>
          <w:tab w:val="num" w:pos="1069"/>
        </w:tabs>
        <w:ind w:left="1069" w:hanging="360"/>
      </w:pPr>
      <w:rPr>
        <w:rFonts w:ascii="Symbol" w:hAnsi="Symbol" w:cs="Symbol" w:hint="default"/>
        <w:sz w:val="20"/>
        <w:szCs w:val="20"/>
      </w:rPr>
    </w:lvl>
    <w:lvl w:ilvl="1" w:tentative="1">
      <w:start w:val="1"/>
      <w:numFmt w:val="bullet"/>
      <w:lvlText w:val="o"/>
      <w:lvlJc w:val="left"/>
      <w:pPr>
        <w:tabs>
          <w:tab w:val="num" w:pos="1789"/>
        </w:tabs>
        <w:ind w:left="1789" w:hanging="360"/>
      </w:pPr>
      <w:rPr>
        <w:rFonts w:ascii="Courier New" w:hAnsi="Courier New" w:cs="Courier New" w:hint="default"/>
        <w:sz w:val="20"/>
        <w:szCs w:val="20"/>
      </w:rPr>
    </w:lvl>
    <w:lvl w:ilvl="2" w:tentative="1">
      <w:start w:val="1"/>
      <w:numFmt w:val="bullet"/>
      <w:lvlText w:val=""/>
      <w:lvlJc w:val="left"/>
      <w:pPr>
        <w:tabs>
          <w:tab w:val="num" w:pos="2509"/>
        </w:tabs>
        <w:ind w:left="2509" w:hanging="360"/>
      </w:pPr>
      <w:rPr>
        <w:rFonts w:ascii="Wingdings" w:hAnsi="Wingdings" w:cs="Wingdings" w:hint="default"/>
        <w:sz w:val="20"/>
        <w:szCs w:val="20"/>
      </w:rPr>
    </w:lvl>
    <w:lvl w:ilvl="3" w:tentative="1">
      <w:start w:val="1"/>
      <w:numFmt w:val="bullet"/>
      <w:lvlText w:val=""/>
      <w:lvlJc w:val="left"/>
      <w:pPr>
        <w:tabs>
          <w:tab w:val="num" w:pos="3229"/>
        </w:tabs>
        <w:ind w:left="3229" w:hanging="360"/>
      </w:pPr>
      <w:rPr>
        <w:rFonts w:ascii="Wingdings" w:hAnsi="Wingdings" w:cs="Wingdings" w:hint="default"/>
        <w:sz w:val="20"/>
        <w:szCs w:val="20"/>
      </w:rPr>
    </w:lvl>
    <w:lvl w:ilvl="4" w:tentative="1">
      <w:start w:val="1"/>
      <w:numFmt w:val="bullet"/>
      <w:lvlText w:val=""/>
      <w:lvlJc w:val="left"/>
      <w:pPr>
        <w:tabs>
          <w:tab w:val="num" w:pos="3949"/>
        </w:tabs>
        <w:ind w:left="3949" w:hanging="360"/>
      </w:pPr>
      <w:rPr>
        <w:rFonts w:ascii="Wingdings" w:hAnsi="Wingdings" w:cs="Wingdings" w:hint="default"/>
        <w:sz w:val="20"/>
        <w:szCs w:val="20"/>
      </w:rPr>
    </w:lvl>
    <w:lvl w:ilvl="5" w:tentative="1">
      <w:start w:val="1"/>
      <w:numFmt w:val="bullet"/>
      <w:lvlText w:val=""/>
      <w:lvlJc w:val="left"/>
      <w:pPr>
        <w:tabs>
          <w:tab w:val="num" w:pos="4669"/>
        </w:tabs>
        <w:ind w:left="4669" w:hanging="360"/>
      </w:pPr>
      <w:rPr>
        <w:rFonts w:ascii="Wingdings" w:hAnsi="Wingdings" w:cs="Wingdings" w:hint="default"/>
        <w:sz w:val="20"/>
        <w:szCs w:val="20"/>
      </w:rPr>
    </w:lvl>
    <w:lvl w:ilvl="6" w:tentative="1">
      <w:start w:val="1"/>
      <w:numFmt w:val="bullet"/>
      <w:lvlText w:val=""/>
      <w:lvlJc w:val="left"/>
      <w:pPr>
        <w:tabs>
          <w:tab w:val="num" w:pos="5389"/>
        </w:tabs>
        <w:ind w:left="5389" w:hanging="360"/>
      </w:pPr>
      <w:rPr>
        <w:rFonts w:ascii="Wingdings" w:hAnsi="Wingdings" w:cs="Wingdings" w:hint="default"/>
        <w:sz w:val="20"/>
        <w:szCs w:val="20"/>
      </w:rPr>
    </w:lvl>
    <w:lvl w:ilvl="7" w:tentative="1">
      <w:start w:val="1"/>
      <w:numFmt w:val="bullet"/>
      <w:lvlText w:val=""/>
      <w:lvlJc w:val="left"/>
      <w:pPr>
        <w:tabs>
          <w:tab w:val="num" w:pos="6109"/>
        </w:tabs>
        <w:ind w:left="6109" w:hanging="360"/>
      </w:pPr>
      <w:rPr>
        <w:rFonts w:ascii="Wingdings" w:hAnsi="Wingdings" w:cs="Wingdings" w:hint="default"/>
        <w:sz w:val="20"/>
        <w:szCs w:val="20"/>
      </w:rPr>
    </w:lvl>
    <w:lvl w:ilvl="8" w:tentative="1">
      <w:start w:val="1"/>
      <w:numFmt w:val="bullet"/>
      <w:lvlText w:val=""/>
      <w:lvlJc w:val="left"/>
      <w:pPr>
        <w:tabs>
          <w:tab w:val="num" w:pos="6829"/>
        </w:tabs>
        <w:ind w:left="6829" w:hanging="360"/>
      </w:pPr>
      <w:rPr>
        <w:rFonts w:ascii="Wingdings" w:hAnsi="Wingdings" w:cs="Wingdings" w:hint="default"/>
        <w:sz w:val="20"/>
        <w:szCs w:val="20"/>
      </w:rPr>
    </w:lvl>
  </w:abstractNum>
  <w:abstractNum w:abstractNumId="24">
    <w:nsid w:val="75DB2359"/>
    <w:multiLevelType w:val="multilevel"/>
    <w:tmpl w:val="7F76582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9AB5818"/>
    <w:multiLevelType w:val="hybridMultilevel"/>
    <w:tmpl w:val="39B2F3B0"/>
    <w:lvl w:ilvl="0" w:tplc="37CAC1EE">
      <w:start w:val="1"/>
      <w:numFmt w:val="lowerLetter"/>
      <w:lvlText w:val="%1)"/>
      <w:lvlJc w:val="left"/>
      <w:pPr>
        <w:tabs>
          <w:tab w:val="num" w:pos="723"/>
        </w:tabs>
        <w:ind w:left="723" w:hanging="360"/>
      </w:pPr>
      <w:rPr>
        <w:rFonts w:ascii="Arial" w:hAnsi="Arial" w:cs="Arial" w:hint="default"/>
        <w:sz w:val="20"/>
        <w:szCs w:val="20"/>
      </w:rPr>
    </w:lvl>
    <w:lvl w:ilvl="1" w:tplc="04100019" w:tentative="1">
      <w:start w:val="1"/>
      <w:numFmt w:val="lowerLetter"/>
      <w:lvlText w:val="%2."/>
      <w:lvlJc w:val="left"/>
      <w:pPr>
        <w:tabs>
          <w:tab w:val="num" w:pos="1443"/>
        </w:tabs>
        <w:ind w:left="1443" w:hanging="360"/>
      </w:pPr>
    </w:lvl>
    <w:lvl w:ilvl="2" w:tplc="0410001B" w:tentative="1">
      <w:start w:val="1"/>
      <w:numFmt w:val="lowerRoman"/>
      <w:lvlText w:val="%3."/>
      <w:lvlJc w:val="right"/>
      <w:pPr>
        <w:tabs>
          <w:tab w:val="num" w:pos="2163"/>
        </w:tabs>
        <w:ind w:left="2163" w:hanging="180"/>
      </w:pPr>
    </w:lvl>
    <w:lvl w:ilvl="3" w:tplc="0410000F" w:tentative="1">
      <w:start w:val="1"/>
      <w:numFmt w:val="decimal"/>
      <w:lvlText w:val="%4."/>
      <w:lvlJc w:val="left"/>
      <w:pPr>
        <w:tabs>
          <w:tab w:val="num" w:pos="2883"/>
        </w:tabs>
        <w:ind w:left="2883" w:hanging="360"/>
      </w:pPr>
    </w:lvl>
    <w:lvl w:ilvl="4" w:tplc="04100019" w:tentative="1">
      <w:start w:val="1"/>
      <w:numFmt w:val="lowerLetter"/>
      <w:lvlText w:val="%5."/>
      <w:lvlJc w:val="left"/>
      <w:pPr>
        <w:tabs>
          <w:tab w:val="num" w:pos="3603"/>
        </w:tabs>
        <w:ind w:left="3603" w:hanging="360"/>
      </w:pPr>
    </w:lvl>
    <w:lvl w:ilvl="5" w:tplc="0410001B" w:tentative="1">
      <w:start w:val="1"/>
      <w:numFmt w:val="lowerRoman"/>
      <w:lvlText w:val="%6."/>
      <w:lvlJc w:val="right"/>
      <w:pPr>
        <w:tabs>
          <w:tab w:val="num" w:pos="4323"/>
        </w:tabs>
        <w:ind w:left="4323" w:hanging="180"/>
      </w:pPr>
    </w:lvl>
    <w:lvl w:ilvl="6" w:tplc="0410000F" w:tentative="1">
      <w:start w:val="1"/>
      <w:numFmt w:val="decimal"/>
      <w:lvlText w:val="%7."/>
      <w:lvlJc w:val="left"/>
      <w:pPr>
        <w:tabs>
          <w:tab w:val="num" w:pos="5043"/>
        </w:tabs>
        <w:ind w:left="5043" w:hanging="360"/>
      </w:pPr>
    </w:lvl>
    <w:lvl w:ilvl="7" w:tplc="04100019" w:tentative="1">
      <w:start w:val="1"/>
      <w:numFmt w:val="lowerLetter"/>
      <w:lvlText w:val="%8."/>
      <w:lvlJc w:val="left"/>
      <w:pPr>
        <w:tabs>
          <w:tab w:val="num" w:pos="5763"/>
        </w:tabs>
        <w:ind w:left="5763" w:hanging="360"/>
      </w:pPr>
    </w:lvl>
    <w:lvl w:ilvl="8" w:tplc="0410001B" w:tentative="1">
      <w:start w:val="1"/>
      <w:numFmt w:val="lowerRoman"/>
      <w:lvlText w:val="%9."/>
      <w:lvlJc w:val="right"/>
      <w:pPr>
        <w:tabs>
          <w:tab w:val="num" w:pos="6483"/>
        </w:tabs>
        <w:ind w:left="6483" w:hanging="180"/>
      </w:pPr>
    </w:lvl>
  </w:abstractNum>
  <w:num w:numId="1">
    <w:abstractNumId w:val="17"/>
  </w:num>
  <w:num w:numId="2">
    <w:abstractNumId w:val="21"/>
  </w:num>
  <w:num w:numId="3">
    <w:abstractNumId w:val="24"/>
  </w:num>
  <w:num w:numId="4">
    <w:abstractNumId w:val="8"/>
  </w:num>
  <w:num w:numId="5">
    <w:abstractNumId w:val="10"/>
  </w:num>
  <w:num w:numId="6">
    <w:abstractNumId w:val="9"/>
  </w:num>
  <w:num w:numId="7">
    <w:abstractNumId w:val="14"/>
  </w:num>
  <w:num w:numId="8">
    <w:abstractNumId w:val="23"/>
  </w:num>
  <w:num w:numId="9">
    <w:abstractNumId w:val="7"/>
  </w:num>
  <w:num w:numId="10">
    <w:abstractNumId w:val="18"/>
  </w:num>
  <w:num w:numId="11">
    <w:abstractNumId w:val="12"/>
  </w:num>
  <w:num w:numId="12">
    <w:abstractNumId w:val="25"/>
  </w:num>
  <w:num w:numId="13">
    <w:abstractNumId w:val="13"/>
  </w:num>
  <w:num w:numId="14">
    <w:abstractNumId w:val="19"/>
  </w:num>
  <w:num w:numId="15">
    <w:abstractNumId w:val="15"/>
  </w:num>
  <w:num w:numId="16">
    <w:abstractNumId w:val="22"/>
  </w:num>
  <w:num w:numId="17">
    <w:abstractNumId w:val="11"/>
  </w:num>
  <w:num w:numId="1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rsids>
    <w:rsidRoot w:val="00B03F4F"/>
    <w:rsid w:val="000333C4"/>
    <w:rsid w:val="0004137C"/>
    <w:rsid w:val="00073E52"/>
    <w:rsid w:val="00082FC8"/>
    <w:rsid w:val="0008388E"/>
    <w:rsid w:val="00092970"/>
    <w:rsid w:val="00095C33"/>
    <w:rsid w:val="000A3E30"/>
    <w:rsid w:val="000F57C7"/>
    <w:rsid w:val="00145045"/>
    <w:rsid w:val="00173B7F"/>
    <w:rsid w:val="001B09D9"/>
    <w:rsid w:val="001C4CF7"/>
    <w:rsid w:val="001E552E"/>
    <w:rsid w:val="001E5C96"/>
    <w:rsid w:val="00212FFF"/>
    <w:rsid w:val="00227D2B"/>
    <w:rsid w:val="00235460"/>
    <w:rsid w:val="002450E4"/>
    <w:rsid w:val="00254B97"/>
    <w:rsid w:val="0029009D"/>
    <w:rsid w:val="002D1D80"/>
    <w:rsid w:val="002D3B46"/>
    <w:rsid w:val="002E1DA5"/>
    <w:rsid w:val="0031291A"/>
    <w:rsid w:val="00315AB0"/>
    <w:rsid w:val="003247BC"/>
    <w:rsid w:val="00337FDC"/>
    <w:rsid w:val="00363260"/>
    <w:rsid w:val="003926F4"/>
    <w:rsid w:val="003A676E"/>
    <w:rsid w:val="003A689C"/>
    <w:rsid w:val="003B203E"/>
    <w:rsid w:val="003F504C"/>
    <w:rsid w:val="00407E4B"/>
    <w:rsid w:val="00426ABA"/>
    <w:rsid w:val="00451D97"/>
    <w:rsid w:val="00465CBC"/>
    <w:rsid w:val="00480BFC"/>
    <w:rsid w:val="004948DD"/>
    <w:rsid w:val="00503B0E"/>
    <w:rsid w:val="00506A5E"/>
    <w:rsid w:val="0052397F"/>
    <w:rsid w:val="005C768D"/>
    <w:rsid w:val="005E026C"/>
    <w:rsid w:val="006B2720"/>
    <w:rsid w:val="006B616A"/>
    <w:rsid w:val="006E6592"/>
    <w:rsid w:val="006F4860"/>
    <w:rsid w:val="0071175C"/>
    <w:rsid w:val="00717D4F"/>
    <w:rsid w:val="0077653E"/>
    <w:rsid w:val="00783E8F"/>
    <w:rsid w:val="0078767B"/>
    <w:rsid w:val="007A0FB7"/>
    <w:rsid w:val="007C0615"/>
    <w:rsid w:val="007C3997"/>
    <w:rsid w:val="007C64C9"/>
    <w:rsid w:val="007E04F5"/>
    <w:rsid w:val="007F49C7"/>
    <w:rsid w:val="008120D5"/>
    <w:rsid w:val="00825232"/>
    <w:rsid w:val="008266FD"/>
    <w:rsid w:val="008275E7"/>
    <w:rsid w:val="00843B59"/>
    <w:rsid w:val="008A64EA"/>
    <w:rsid w:val="008D6260"/>
    <w:rsid w:val="008E7289"/>
    <w:rsid w:val="008F3018"/>
    <w:rsid w:val="00921BD3"/>
    <w:rsid w:val="009369B3"/>
    <w:rsid w:val="00957B61"/>
    <w:rsid w:val="009F25D3"/>
    <w:rsid w:val="00A133F0"/>
    <w:rsid w:val="00A2755F"/>
    <w:rsid w:val="00A330B9"/>
    <w:rsid w:val="00A35BF8"/>
    <w:rsid w:val="00A376CE"/>
    <w:rsid w:val="00A56569"/>
    <w:rsid w:val="00A748BA"/>
    <w:rsid w:val="00AD64A5"/>
    <w:rsid w:val="00B02E21"/>
    <w:rsid w:val="00B03F4F"/>
    <w:rsid w:val="00B276FF"/>
    <w:rsid w:val="00B5434C"/>
    <w:rsid w:val="00B62130"/>
    <w:rsid w:val="00BA0AD1"/>
    <w:rsid w:val="00BA292F"/>
    <w:rsid w:val="00BA4BBE"/>
    <w:rsid w:val="00BE1507"/>
    <w:rsid w:val="00BF31BD"/>
    <w:rsid w:val="00C0163A"/>
    <w:rsid w:val="00C12D7A"/>
    <w:rsid w:val="00C20863"/>
    <w:rsid w:val="00C604B5"/>
    <w:rsid w:val="00C62D88"/>
    <w:rsid w:val="00C630C8"/>
    <w:rsid w:val="00C70712"/>
    <w:rsid w:val="00C74021"/>
    <w:rsid w:val="00C9449B"/>
    <w:rsid w:val="00CA0F31"/>
    <w:rsid w:val="00CC71E2"/>
    <w:rsid w:val="00D04C51"/>
    <w:rsid w:val="00D06122"/>
    <w:rsid w:val="00D4144D"/>
    <w:rsid w:val="00D71C84"/>
    <w:rsid w:val="00D725A4"/>
    <w:rsid w:val="00DA6ECD"/>
    <w:rsid w:val="00DD5D87"/>
    <w:rsid w:val="00DF25DA"/>
    <w:rsid w:val="00E11C00"/>
    <w:rsid w:val="00E12E88"/>
    <w:rsid w:val="00E31982"/>
    <w:rsid w:val="00E45690"/>
    <w:rsid w:val="00E664C2"/>
    <w:rsid w:val="00EC3AA3"/>
    <w:rsid w:val="00EF4651"/>
    <w:rsid w:val="00FB1BBB"/>
    <w:rsid w:val="00FD2D25"/>
    <w:rsid w:val="00FE24C6"/>
    <w:rsid w:val="00FF3BA8"/>
    <w:rsid w:val="00FF3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8BA"/>
    <w:pPr>
      <w:suppressAutoHyphens/>
      <w:spacing w:after="200" w:line="276" w:lineRule="auto"/>
    </w:pPr>
    <w:rPr>
      <w:lang w:eastAsia="ar-SA"/>
    </w:rPr>
  </w:style>
  <w:style w:type="paragraph" w:styleId="Titolo5">
    <w:name w:val="heading 5"/>
    <w:basedOn w:val="Normale"/>
    <w:next w:val="Normale"/>
    <w:link w:val="Titolo5Carattere"/>
    <w:uiPriority w:val="99"/>
    <w:qFormat/>
    <w:rsid w:val="007C64C9"/>
    <w:pPr>
      <w:spacing w:before="240" w:after="60"/>
      <w:outlineLvl w:val="4"/>
    </w:pPr>
    <w:rPr>
      <w:b/>
      <w:bCs/>
      <w:i/>
      <w:iCs/>
      <w:sz w:val="26"/>
      <w:szCs w:val="26"/>
    </w:rPr>
  </w:style>
  <w:style w:type="paragraph" w:styleId="Titolo6">
    <w:name w:val="heading 6"/>
    <w:basedOn w:val="Normale"/>
    <w:next w:val="Normale"/>
    <w:link w:val="Titolo6Carattere"/>
    <w:uiPriority w:val="99"/>
    <w:qFormat/>
    <w:rsid w:val="00A748BA"/>
    <w:pPr>
      <w:tabs>
        <w:tab w:val="num" w:pos="0"/>
      </w:tabs>
      <w:autoSpaceDE w:val="0"/>
      <w:spacing w:before="240" w:after="60" w:line="240" w:lineRule="auto"/>
      <w:ind w:left="1152" w:hanging="1152"/>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semiHidden/>
    <w:rsid w:val="001E5C96"/>
    <w:rPr>
      <w:rFonts w:ascii="Calibri" w:hAnsi="Calibri" w:cs="Calibri"/>
      <w:b/>
      <w:bCs/>
      <w:i/>
      <w:iCs/>
      <w:sz w:val="26"/>
      <w:szCs w:val="26"/>
      <w:lang w:eastAsia="ar-SA" w:bidi="ar-SA"/>
    </w:rPr>
  </w:style>
  <w:style w:type="character" w:customStyle="1" w:styleId="Titolo6Carattere">
    <w:name w:val="Titolo 6 Carattere"/>
    <w:basedOn w:val="Carpredefinitoparagrafo1"/>
    <w:link w:val="Titolo6"/>
    <w:uiPriority w:val="99"/>
    <w:rsid w:val="00A748BA"/>
    <w:rPr>
      <w:b/>
      <w:bCs/>
      <w:sz w:val="22"/>
      <w:szCs w:val="22"/>
      <w:lang w:val="it-IT" w:eastAsia="ar-SA" w:bidi="ar-SA"/>
    </w:rPr>
  </w:style>
  <w:style w:type="character" w:customStyle="1" w:styleId="WW8Num2z0">
    <w:name w:val="WW8Num2z0"/>
    <w:uiPriority w:val="99"/>
    <w:rsid w:val="00A748BA"/>
    <w:rPr>
      <w:rFonts w:ascii="Symbol" w:hAnsi="Symbol" w:cs="Symbol"/>
    </w:rPr>
  </w:style>
  <w:style w:type="character" w:customStyle="1" w:styleId="WW8Num2z1">
    <w:name w:val="WW8Num2z1"/>
    <w:uiPriority w:val="99"/>
    <w:rsid w:val="00A748BA"/>
    <w:rPr>
      <w:rFonts w:ascii="Courier New" w:hAnsi="Courier New" w:cs="Courier New"/>
    </w:rPr>
  </w:style>
  <w:style w:type="character" w:customStyle="1" w:styleId="WW8Num3z0">
    <w:name w:val="WW8Num3z0"/>
    <w:uiPriority w:val="99"/>
    <w:rsid w:val="00A748BA"/>
    <w:rPr>
      <w:rFonts w:ascii="Symbol" w:hAnsi="Symbol" w:cs="Symbol"/>
    </w:rPr>
  </w:style>
  <w:style w:type="character" w:customStyle="1" w:styleId="WW8Num4z0">
    <w:name w:val="WW8Num4z0"/>
    <w:uiPriority w:val="99"/>
    <w:rsid w:val="00A748BA"/>
  </w:style>
  <w:style w:type="character" w:customStyle="1" w:styleId="WW8Num5z0">
    <w:name w:val="WW8Num5z0"/>
    <w:uiPriority w:val="99"/>
    <w:rsid w:val="00A748BA"/>
    <w:rPr>
      <w:rFonts w:ascii="Symbol" w:hAnsi="Symbol" w:cs="Symbol"/>
    </w:rPr>
  </w:style>
  <w:style w:type="character" w:customStyle="1" w:styleId="WW8Num6z0">
    <w:name w:val="WW8Num6z0"/>
    <w:uiPriority w:val="99"/>
    <w:rsid w:val="00A748BA"/>
  </w:style>
  <w:style w:type="character" w:customStyle="1" w:styleId="WW8Num7z0">
    <w:name w:val="WW8Num7z0"/>
    <w:uiPriority w:val="99"/>
    <w:rsid w:val="00A748BA"/>
  </w:style>
  <w:style w:type="character" w:customStyle="1" w:styleId="WW8Num8z0">
    <w:name w:val="WW8Num8z0"/>
    <w:uiPriority w:val="99"/>
    <w:rsid w:val="00A748BA"/>
    <w:rPr>
      <w:rFonts w:ascii="Symbol" w:hAnsi="Symbol" w:cs="Symbol"/>
      <w:color w:val="auto"/>
    </w:rPr>
  </w:style>
  <w:style w:type="character" w:customStyle="1" w:styleId="WW8Num9z0">
    <w:name w:val="WW8Num9z0"/>
    <w:uiPriority w:val="99"/>
    <w:rsid w:val="00A748BA"/>
    <w:rPr>
      <w:rFonts w:ascii="Symbol" w:hAnsi="Symbol" w:cs="Symbol"/>
    </w:rPr>
  </w:style>
  <w:style w:type="character" w:customStyle="1" w:styleId="WW8Num10z0">
    <w:name w:val="WW8Num10z0"/>
    <w:uiPriority w:val="99"/>
    <w:rsid w:val="00A748BA"/>
    <w:rPr>
      <w:rFonts w:ascii="Symbol" w:hAnsi="Symbol" w:cs="Symbol"/>
    </w:rPr>
  </w:style>
  <w:style w:type="character" w:customStyle="1" w:styleId="Carpredefinitoparagrafo3">
    <w:name w:val="Car. predefinito paragrafo3"/>
    <w:uiPriority w:val="99"/>
    <w:rsid w:val="00A748BA"/>
  </w:style>
  <w:style w:type="character" w:customStyle="1" w:styleId="Absatz-Standardschriftart">
    <w:name w:val="Absatz-Standardschriftart"/>
    <w:uiPriority w:val="99"/>
    <w:rsid w:val="00A748BA"/>
  </w:style>
  <w:style w:type="character" w:customStyle="1" w:styleId="WW8Num10z1">
    <w:name w:val="WW8Num10z1"/>
    <w:uiPriority w:val="99"/>
    <w:rsid w:val="00A748BA"/>
    <w:rPr>
      <w:rFonts w:ascii="Courier New" w:hAnsi="Courier New" w:cs="Courier New"/>
    </w:rPr>
  </w:style>
  <w:style w:type="character" w:customStyle="1" w:styleId="WW8Num11z0">
    <w:name w:val="WW8Num11z0"/>
    <w:uiPriority w:val="99"/>
    <w:rsid w:val="00A748BA"/>
    <w:rPr>
      <w:rFonts w:ascii="Wingdings 2" w:hAnsi="Wingdings 2" w:cs="Wingdings 2"/>
    </w:rPr>
  </w:style>
  <w:style w:type="character" w:customStyle="1" w:styleId="WW8Num11z1">
    <w:name w:val="WW8Num11z1"/>
    <w:uiPriority w:val="99"/>
    <w:rsid w:val="00A748BA"/>
    <w:rPr>
      <w:rFonts w:ascii="OpenSymbol" w:hAnsi="OpenSymbol" w:cs="OpenSymbol"/>
    </w:rPr>
  </w:style>
  <w:style w:type="character" w:customStyle="1" w:styleId="WW-Absatz-Standardschriftart">
    <w:name w:val="WW-Absatz-Standardschriftart"/>
    <w:uiPriority w:val="99"/>
    <w:rsid w:val="00A748BA"/>
  </w:style>
  <w:style w:type="character" w:customStyle="1" w:styleId="WW-Absatz-Standardschriftart1">
    <w:name w:val="WW-Absatz-Standardschriftart1"/>
    <w:uiPriority w:val="99"/>
    <w:rsid w:val="00A748BA"/>
  </w:style>
  <w:style w:type="character" w:customStyle="1" w:styleId="WW-Absatz-Standardschriftart11">
    <w:name w:val="WW-Absatz-Standardschriftart11"/>
    <w:uiPriority w:val="99"/>
    <w:rsid w:val="00A748BA"/>
  </w:style>
  <w:style w:type="character" w:customStyle="1" w:styleId="Carpredefinitoparagrafo2">
    <w:name w:val="Car. predefinito paragrafo2"/>
    <w:uiPriority w:val="99"/>
    <w:rsid w:val="00A748BA"/>
  </w:style>
  <w:style w:type="character" w:customStyle="1" w:styleId="WW8Num1z0">
    <w:name w:val="WW8Num1z0"/>
    <w:uiPriority w:val="99"/>
    <w:rsid w:val="00A748BA"/>
    <w:rPr>
      <w:rFonts w:ascii="Symbol" w:hAnsi="Symbol" w:cs="Symbol"/>
    </w:rPr>
  </w:style>
  <w:style w:type="character" w:customStyle="1" w:styleId="WW8Num1z1">
    <w:name w:val="WW8Num1z1"/>
    <w:uiPriority w:val="99"/>
    <w:rsid w:val="00A748BA"/>
    <w:rPr>
      <w:rFonts w:ascii="OpenSymbol" w:hAnsi="OpenSymbol" w:cs="OpenSymbol"/>
    </w:rPr>
  </w:style>
  <w:style w:type="character" w:customStyle="1" w:styleId="WW8Num2z2">
    <w:name w:val="WW8Num2z2"/>
    <w:uiPriority w:val="99"/>
    <w:rsid w:val="00A748BA"/>
    <w:rPr>
      <w:rFonts w:ascii="Wingdings" w:hAnsi="Wingdings" w:cs="Wingdings"/>
    </w:rPr>
  </w:style>
  <w:style w:type="character" w:customStyle="1" w:styleId="WW8Num3z1">
    <w:name w:val="WW8Num3z1"/>
    <w:uiPriority w:val="99"/>
    <w:rsid w:val="00A748BA"/>
    <w:rPr>
      <w:rFonts w:ascii="Courier New" w:hAnsi="Courier New" w:cs="Courier New"/>
    </w:rPr>
  </w:style>
  <w:style w:type="character" w:customStyle="1" w:styleId="WW8Num3z2">
    <w:name w:val="WW8Num3z2"/>
    <w:uiPriority w:val="99"/>
    <w:rsid w:val="00A748BA"/>
    <w:rPr>
      <w:rFonts w:ascii="Wingdings" w:hAnsi="Wingdings" w:cs="Wingdings"/>
    </w:rPr>
  </w:style>
  <w:style w:type="character" w:customStyle="1" w:styleId="WW8Num5z1">
    <w:name w:val="WW8Num5z1"/>
    <w:uiPriority w:val="99"/>
    <w:rsid w:val="00A748BA"/>
    <w:rPr>
      <w:rFonts w:ascii="Courier New" w:hAnsi="Courier New" w:cs="Courier New"/>
    </w:rPr>
  </w:style>
  <w:style w:type="character" w:customStyle="1" w:styleId="WW8Num5z2">
    <w:name w:val="WW8Num5z2"/>
    <w:uiPriority w:val="99"/>
    <w:rsid w:val="00A748BA"/>
    <w:rPr>
      <w:rFonts w:ascii="Wingdings" w:hAnsi="Wingdings" w:cs="Wingdings"/>
    </w:rPr>
  </w:style>
  <w:style w:type="character" w:customStyle="1" w:styleId="WW8Num6z1">
    <w:name w:val="WW8Num6z1"/>
    <w:uiPriority w:val="99"/>
    <w:rsid w:val="00A748BA"/>
    <w:rPr>
      <w:rFonts w:ascii="Courier New" w:hAnsi="Courier New" w:cs="Courier New"/>
    </w:rPr>
  </w:style>
  <w:style w:type="character" w:customStyle="1" w:styleId="WW8Num6z2">
    <w:name w:val="WW8Num6z2"/>
    <w:uiPriority w:val="99"/>
    <w:rsid w:val="00A748BA"/>
    <w:rPr>
      <w:rFonts w:ascii="Wingdings" w:hAnsi="Wingdings" w:cs="Wingdings"/>
    </w:rPr>
  </w:style>
  <w:style w:type="character" w:customStyle="1" w:styleId="WW8Num6z3">
    <w:name w:val="WW8Num6z3"/>
    <w:uiPriority w:val="99"/>
    <w:rsid w:val="00A748BA"/>
    <w:rPr>
      <w:rFonts w:ascii="Symbol" w:hAnsi="Symbol" w:cs="Symbol"/>
    </w:rPr>
  </w:style>
  <w:style w:type="character" w:customStyle="1" w:styleId="WW8Num8z1">
    <w:name w:val="WW8Num8z1"/>
    <w:uiPriority w:val="99"/>
    <w:rsid w:val="00A748BA"/>
    <w:rPr>
      <w:rFonts w:ascii="Courier New" w:hAnsi="Courier New" w:cs="Courier New"/>
    </w:rPr>
  </w:style>
  <w:style w:type="character" w:customStyle="1" w:styleId="WW8Num8z2">
    <w:name w:val="WW8Num8z2"/>
    <w:uiPriority w:val="99"/>
    <w:rsid w:val="00A748BA"/>
    <w:rPr>
      <w:rFonts w:ascii="Wingdings" w:hAnsi="Wingdings" w:cs="Wingdings"/>
    </w:rPr>
  </w:style>
  <w:style w:type="character" w:customStyle="1" w:styleId="WW8Num8z3">
    <w:name w:val="WW8Num8z3"/>
    <w:uiPriority w:val="99"/>
    <w:rsid w:val="00A748BA"/>
    <w:rPr>
      <w:rFonts w:ascii="Symbol" w:hAnsi="Symbol" w:cs="Symbol"/>
    </w:rPr>
  </w:style>
  <w:style w:type="character" w:customStyle="1" w:styleId="WW8Num9z1">
    <w:name w:val="WW8Num9z1"/>
    <w:uiPriority w:val="99"/>
    <w:rsid w:val="00A748BA"/>
    <w:rPr>
      <w:rFonts w:ascii="Courier New" w:hAnsi="Courier New" w:cs="Courier New"/>
    </w:rPr>
  </w:style>
  <w:style w:type="character" w:customStyle="1" w:styleId="WW8Num9z2">
    <w:name w:val="WW8Num9z2"/>
    <w:uiPriority w:val="99"/>
    <w:rsid w:val="00A748BA"/>
    <w:rPr>
      <w:rFonts w:ascii="Wingdings" w:hAnsi="Wingdings" w:cs="Wingdings"/>
    </w:rPr>
  </w:style>
  <w:style w:type="character" w:customStyle="1" w:styleId="WW8Num10z2">
    <w:name w:val="WW8Num10z2"/>
    <w:uiPriority w:val="99"/>
    <w:rsid w:val="00A748BA"/>
    <w:rPr>
      <w:rFonts w:ascii="Wingdings" w:hAnsi="Wingdings" w:cs="Wingdings"/>
    </w:rPr>
  </w:style>
  <w:style w:type="character" w:customStyle="1" w:styleId="Carpredefinitoparagrafo1">
    <w:name w:val="Car. predefinito paragrafo1"/>
    <w:uiPriority w:val="99"/>
    <w:rsid w:val="00A748BA"/>
  </w:style>
  <w:style w:type="character" w:customStyle="1" w:styleId="BalloonTextChar">
    <w:name w:val="Balloon Text Char"/>
    <w:basedOn w:val="Carpredefinitoparagrafo1"/>
    <w:uiPriority w:val="99"/>
    <w:rsid w:val="00A748BA"/>
    <w:rPr>
      <w:rFonts w:ascii="Tahoma" w:hAnsi="Tahoma" w:cs="Tahoma"/>
      <w:sz w:val="16"/>
      <w:szCs w:val="16"/>
    </w:rPr>
  </w:style>
  <w:style w:type="character" w:customStyle="1" w:styleId="FooterChar">
    <w:name w:val="Footer Char"/>
    <w:basedOn w:val="Carpredefinitoparagrafo1"/>
    <w:uiPriority w:val="99"/>
    <w:rsid w:val="00A748BA"/>
    <w:rPr>
      <w:rFonts w:ascii="Times New Roman" w:hAnsi="Times New Roman" w:cs="Times New Roman"/>
      <w:sz w:val="24"/>
      <w:szCs w:val="24"/>
    </w:rPr>
  </w:style>
  <w:style w:type="character" w:customStyle="1" w:styleId="BodyTextChar">
    <w:name w:val="Body Text Char"/>
    <w:basedOn w:val="Carpredefinitoparagrafo1"/>
    <w:uiPriority w:val="99"/>
    <w:rsid w:val="00A748BA"/>
    <w:rPr>
      <w:rFonts w:ascii="Times New Roman" w:hAnsi="Times New Roman" w:cs="Times New Roman"/>
      <w:sz w:val="20"/>
      <w:szCs w:val="20"/>
    </w:rPr>
  </w:style>
  <w:style w:type="character" w:styleId="Enfasigrassetto">
    <w:name w:val="Strong"/>
    <w:basedOn w:val="Carpredefinitoparagrafo1"/>
    <w:uiPriority w:val="99"/>
    <w:qFormat/>
    <w:rsid w:val="00A748BA"/>
    <w:rPr>
      <w:b/>
      <w:bCs/>
    </w:rPr>
  </w:style>
  <w:style w:type="character" w:customStyle="1" w:styleId="Punti">
    <w:name w:val="Punti"/>
    <w:uiPriority w:val="99"/>
    <w:rsid w:val="00A748BA"/>
    <w:rPr>
      <w:rFonts w:ascii="OpenSymbol" w:hAnsi="OpenSymbol" w:cs="OpenSymbol"/>
    </w:rPr>
  </w:style>
  <w:style w:type="character" w:styleId="Collegamentoipertestuale">
    <w:name w:val="Hyperlink"/>
    <w:basedOn w:val="Carpredefinitoparagrafo"/>
    <w:uiPriority w:val="99"/>
    <w:rsid w:val="00A748BA"/>
    <w:rPr>
      <w:color w:val="000080"/>
      <w:u w:val="single"/>
    </w:rPr>
  </w:style>
  <w:style w:type="paragraph" w:customStyle="1" w:styleId="Intestazione3">
    <w:name w:val="Intestazione3"/>
    <w:basedOn w:val="Normale"/>
    <w:next w:val="Corpodeltesto"/>
    <w:uiPriority w:val="99"/>
    <w:rsid w:val="00A748BA"/>
    <w:pPr>
      <w:keepNext/>
      <w:spacing w:before="240" w:after="120"/>
    </w:pPr>
    <w:rPr>
      <w:rFonts w:ascii="Arial" w:eastAsia="Microsoft YaHei" w:hAnsi="Arial" w:cs="Arial"/>
      <w:sz w:val="28"/>
      <w:szCs w:val="28"/>
    </w:rPr>
  </w:style>
  <w:style w:type="paragraph" w:styleId="Corpodeltesto">
    <w:name w:val="Body Text"/>
    <w:basedOn w:val="Normale"/>
    <w:link w:val="CorpodeltestoCarattere"/>
    <w:uiPriority w:val="99"/>
    <w:rsid w:val="00A748BA"/>
    <w:pPr>
      <w:spacing w:after="0" w:line="240" w:lineRule="auto"/>
      <w:jc w:val="center"/>
    </w:pPr>
    <w:rPr>
      <w:sz w:val="20"/>
      <w:szCs w:val="20"/>
    </w:rPr>
  </w:style>
  <w:style w:type="character" w:customStyle="1" w:styleId="CorpodeltestoCarattere">
    <w:name w:val="Corpo del testo Carattere"/>
    <w:basedOn w:val="Carpredefinitoparagrafo"/>
    <w:link w:val="Corpodeltesto"/>
    <w:uiPriority w:val="99"/>
    <w:semiHidden/>
    <w:rsid w:val="00C604B5"/>
    <w:rPr>
      <w:rFonts w:ascii="Calibri" w:hAnsi="Calibri" w:cs="Calibri"/>
      <w:lang w:eastAsia="ar-SA" w:bidi="ar-SA"/>
    </w:rPr>
  </w:style>
  <w:style w:type="paragraph" w:styleId="Elenco">
    <w:name w:val="List"/>
    <w:basedOn w:val="Corpodeltesto"/>
    <w:uiPriority w:val="99"/>
    <w:rsid w:val="00A748BA"/>
  </w:style>
  <w:style w:type="paragraph" w:customStyle="1" w:styleId="Didascalia3">
    <w:name w:val="Didascalia3"/>
    <w:basedOn w:val="Normale"/>
    <w:uiPriority w:val="99"/>
    <w:rsid w:val="00A748BA"/>
    <w:pPr>
      <w:suppressLineNumbers/>
      <w:spacing w:before="120" w:after="120"/>
    </w:pPr>
    <w:rPr>
      <w:i/>
      <w:iCs/>
      <w:sz w:val="24"/>
      <w:szCs w:val="24"/>
    </w:rPr>
  </w:style>
  <w:style w:type="paragraph" w:customStyle="1" w:styleId="Indice">
    <w:name w:val="Indice"/>
    <w:basedOn w:val="Normale"/>
    <w:uiPriority w:val="99"/>
    <w:rsid w:val="00A748BA"/>
    <w:pPr>
      <w:suppressLineNumbers/>
    </w:pPr>
  </w:style>
  <w:style w:type="paragraph" w:customStyle="1" w:styleId="Intestazione2">
    <w:name w:val="Intestazione2"/>
    <w:basedOn w:val="Normale"/>
    <w:next w:val="Corpodeltesto"/>
    <w:uiPriority w:val="99"/>
    <w:rsid w:val="00A748BA"/>
    <w:pPr>
      <w:keepNext/>
      <w:spacing w:before="240" w:after="120"/>
    </w:pPr>
    <w:rPr>
      <w:rFonts w:ascii="Arial" w:eastAsia="Microsoft YaHei" w:hAnsi="Arial" w:cs="Arial"/>
      <w:sz w:val="28"/>
      <w:szCs w:val="28"/>
    </w:rPr>
  </w:style>
  <w:style w:type="paragraph" w:customStyle="1" w:styleId="Didascalia2">
    <w:name w:val="Didascalia2"/>
    <w:basedOn w:val="Normale"/>
    <w:uiPriority w:val="99"/>
    <w:rsid w:val="00A748BA"/>
    <w:pPr>
      <w:suppressLineNumbers/>
      <w:spacing w:before="120" w:after="120"/>
    </w:pPr>
    <w:rPr>
      <w:i/>
      <w:iCs/>
      <w:sz w:val="24"/>
      <w:szCs w:val="24"/>
    </w:rPr>
  </w:style>
  <w:style w:type="paragraph" w:customStyle="1" w:styleId="Intestazione1">
    <w:name w:val="Intestazione1"/>
    <w:basedOn w:val="Normale"/>
    <w:next w:val="Corpodeltesto"/>
    <w:uiPriority w:val="99"/>
    <w:rsid w:val="00A748BA"/>
    <w:pPr>
      <w:keepNext/>
      <w:spacing w:before="240" w:after="120"/>
    </w:pPr>
    <w:rPr>
      <w:rFonts w:ascii="Arial" w:eastAsia="SimSun" w:hAnsi="Arial" w:cs="Arial"/>
      <w:sz w:val="28"/>
      <w:szCs w:val="28"/>
    </w:rPr>
  </w:style>
  <w:style w:type="paragraph" w:customStyle="1" w:styleId="Didascalia1">
    <w:name w:val="Didascalia1"/>
    <w:basedOn w:val="Normale"/>
    <w:uiPriority w:val="99"/>
    <w:rsid w:val="00A748BA"/>
    <w:pPr>
      <w:suppressLineNumbers/>
      <w:spacing w:before="120" w:after="120"/>
    </w:pPr>
    <w:rPr>
      <w:i/>
      <w:iCs/>
      <w:sz w:val="24"/>
      <w:szCs w:val="24"/>
    </w:rPr>
  </w:style>
  <w:style w:type="paragraph" w:styleId="Testofumetto">
    <w:name w:val="Balloon Text"/>
    <w:basedOn w:val="Normale"/>
    <w:link w:val="TestofumettoCarattere"/>
    <w:uiPriority w:val="99"/>
    <w:semiHidden/>
    <w:rsid w:val="00A748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4B5"/>
    <w:rPr>
      <w:sz w:val="2"/>
      <w:szCs w:val="2"/>
      <w:lang w:eastAsia="ar-SA" w:bidi="ar-SA"/>
    </w:rPr>
  </w:style>
  <w:style w:type="paragraph" w:customStyle="1" w:styleId="Paragrafoelenco1">
    <w:name w:val="Paragrafo elenco1"/>
    <w:basedOn w:val="Normale"/>
    <w:uiPriority w:val="99"/>
    <w:rsid w:val="00A748BA"/>
    <w:pPr>
      <w:ind w:left="720"/>
    </w:pPr>
  </w:style>
  <w:style w:type="paragraph" w:customStyle="1" w:styleId="ListParagraph1">
    <w:name w:val="List Paragraph1"/>
    <w:basedOn w:val="Normale"/>
    <w:uiPriority w:val="99"/>
    <w:rsid w:val="00A748BA"/>
    <w:pPr>
      <w:ind w:left="720"/>
    </w:pPr>
  </w:style>
  <w:style w:type="paragraph" w:styleId="Pidipagina">
    <w:name w:val="footer"/>
    <w:basedOn w:val="Normale"/>
    <w:link w:val="PidipaginaCarattere"/>
    <w:uiPriority w:val="99"/>
    <w:rsid w:val="00A748BA"/>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semiHidden/>
    <w:rsid w:val="00C604B5"/>
    <w:rPr>
      <w:rFonts w:ascii="Calibri" w:hAnsi="Calibri" w:cs="Calibri"/>
      <w:lang w:eastAsia="ar-SA" w:bidi="ar-SA"/>
    </w:rPr>
  </w:style>
  <w:style w:type="paragraph" w:customStyle="1" w:styleId="Nomesociet">
    <w:name w:val="Nome società"/>
    <w:basedOn w:val="Normale"/>
    <w:uiPriority w:val="99"/>
    <w:rsid w:val="00A748BA"/>
    <w:pPr>
      <w:spacing w:after="0" w:line="280" w:lineRule="atLeast"/>
    </w:pPr>
    <w:rPr>
      <w:rFonts w:ascii="Arial Black" w:hAnsi="Arial Black" w:cs="Arial Black"/>
      <w:spacing w:val="-25"/>
      <w:sz w:val="32"/>
      <w:szCs w:val="32"/>
    </w:rPr>
  </w:style>
  <w:style w:type="paragraph" w:customStyle="1" w:styleId="t3">
    <w:name w:val="t3"/>
    <w:basedOn w:val="Normale"/>
    <w:uiPriority w:val="99"/>
    <w:rsid w:val="00A748BA"/>
    <w:pPr>
      <w:widowControl w:val="0"/>
      <w:spacing w:after="0" w:line="500" w:lineRule="atLeast"/>
    </w:pPr>
    <w:rPr>
      <w:sz w:val="24"/>
      <w:szCs w:val="24"/>
    </w:rPr>
  </w:style>
  <w:style w:type="paragraph" w:customStyle="1" w:styleId="Contenutotabella">
    <w:name w:val="Contenuto tabella"/>
    <w:basedOn w:val="Normale"/>
    <w:uiPriority w:val="99"/>
    <w:rsid w:val="00A748BA"/>
    <w:pPr>
      <w:suppressLineNumbers/>
    </w:pPr>
  </w:style>
  <w:style w:type="paragraph" w:customStyle="1" w:styleId="Intestazionetabella">
    <w:name w:val="Intestazione tabella"/>
    <w:basedOn w:val="Contenutotabella"/>
    <w:uiPriority w:val="99"/>
    <w:rsid w:val="00A748BA"/>
    <w:pPr>
      <w:jc w:val="center"/>
    </w:pPr>
    <w:rPr>
      <w:b/>
      <w:bCs/>
    </w:rPr>
  </w:style>
  <w:style w:type="paragraph" w:customStyle="1" w:styleId="Mappadocumento1">
    <w:name w:val="Mappa documento1"/>
    <w:basedOn w:val="Normale"/>
    <w:uiPriority w:val="99"/>
    <w:rsid w:val="00A748BA"/>
    <w:pPr>
      <w:shd w:val="clear" w:color="auto" w:fill="000080"/>
    </w:pPr>
    <w:rPr>
      <w:rFonts w:ascii="Tahoma" w:hAnsi="Tahoma" w:cs="Tahoma"/>
      <w:sz w:val="20"/>
      <w:szCs w:val="20"/>
    </w:rPr>
  </w:style>
  <w:style w:type="paragraph" w:styleId="Intestazione">
    <w:name w:val="header"/>
    <w:basedOn w:val="Normale"/>
    <w:link w:val="IntestazioneCarattere"/>
    <w:uiPriority w:val="99"/>
    <w:rsid w:val="00A748B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604B5"/>
    <w:rPr>
      <w:rFonts w:ascii="Calibri" w:hAnsi="Calibri" w:cs="Calibri"/>
      <w:lang w:eastAsia="ar-SA" w:bidi="ar-SA"/>
    </w:rPr>
  </w:style>
  <w:style w:type="paragraph" w:styleId="Paragrafoelenco">
    <w:name w:val="List Paragraph"/>
    <w:basedOn w:val="Normale"/>
    <w:uiPriority w:val="99"/>
    <w:qFormat/>
    <w:rsid w:val="00A748BA"/>
    <w:pPr>
      <w:ind w:left="720"/>
    </w:pPr>
  </w:style>
  <w:style w:type="paragraph" w:customStyle="1" w:styleId="WW-Corpodeltesto2">
    <w:name w:val="WW-Corpo del testo 2"/>
    <w:basedOn w:val="Normale"/>
    <w:uiPriority w:val="99"/>
    <w:rsid w:val="00A748BA"/>
    <w:rPr>
      <w:rFonts w:ascii="Albertus Extra Bold" w:hAnsi="Albertus Extra Bold" w:cs="Albertus Extra Bold"/>
      <w:b/>
      <w:bCs/>
    </w:rPr>
  </w:style>
  <w:style w:type="paragraph" w:customStyle="1" w:styleId="Default">
    <w:name w:val="Default"/>
    <w:uiPriority w:val="99"/>
    <w:rsid w:val="00506A5E"/>
    <w:pPr>
      <w:autoSpaceDE w:val="0"/>
      <w:autoSpaceDN w:val="0"/>
      <w:adjustRightInd w:val="0"/>
    </w:pPr>
    <w:rPr>
      <w:color w:val="000000"/>
      <w:sz w:val="24"/>
      <w:szCs w:val="24"/>
    </w:rPr>
  </w:style>
  <w:style w:type="paragraph" w:styleId="NormaleWeb">
    <w:name w:val="Normal (Web)"/>
    <w:basedOn w:val="Normale"/>
    <w:uiPriority w:val="99"/>
    <w:rsid w:val="006F4860"/>
    <w:pPr>
      <w:suppressAutoHyphens w:val="0"/>
      <w:spacing w:before="100" w:beforeAutospacing="1" w:after="119" w:line="240" w:lineRule="auto"/>
    </w:pPr>
    <w:rPr>
      <w:sz w:val="24"/>
      <w:szCs w:val="24"/>
      <w:lang w:eastAsia="it-IT"/>
    </w:rPr>
  </w:style>
</w:styles>
</file>

<file path=word/webSettings.xml><?xml version="1.0" encoding="utf-8"?>
<w:webSettings xmlns:r="http://schemas.openxmlformats.org/officeDocument/2006/relationships" xmlns:w="http://schemas.openxmlformats.org/wordprocessingml/2006/main">
  <w:divs>
    <w:div w:id="1958482592">
      <w:marLeft w:val="0"/>
      <w:marRight w:val="0"/>
      <w:marTop w:val="0"/>
      <w:marBottom w:val="0"/>
      <w:divBdr>
        <w:top w:val="none" w:sz="0" w:space="0" w:color="auto"/>
        <w:left w:val="none" w:sz="0" w:space="0" w:color="auto"/>
        <w:bottom w:val="none" w:sz="0" w:space="0" w:color="auto"/>
        <w:right w:val="none" w:sz="0" w:space="0" w:color="auto"/>
      </w:divBdr>
    </w:div>
    <w:div w:id="1958482593">
      <w:marLeft w:val="0"/>
      <w:marRight w:val="0"/>
      <w:marTop w:val="0"/>
      <w:marBottom w:val="0"/>
      <w:divBdr>
        <w:top w:val="none" w:sz="0" w:space="0" w:color="auto"/>
        <w:left w:val="none" w:sz="0" w:space="0" w:color="auto"/>
        <w:bottom w:val="none" w:sz="0" w:space="0" w:color="auto"/>
        <w:right w:val="none" w:sz="0" w:space="0" w:color="auto"/>
      </w:divBdr>
    </w:div>
    <w:div w:id="1958482594">
      <w:marLeft w:val="0"/>
      <w:marRight w:val="0"/>
      <w:marTop w:val="0"/>
      <w:marBottom w:val="0"/>
      <w:divBdr>
        <w:top w:val="none" w:sz="0" w:space="0" w:color="auto"/>
        <w:left w:val="none" w:sz="0" w:space="0" w:color="auto"/>
        <w:bottom w:val="none" w:sz="0" w:space="0" w:color="auto"/>
        <w:right w:val="none" w:sz="0" w:space="0" w:color="auto"/>
      </w:divBdr>
    </w:div>
    <w:div w:id="1958482595">
      <w:marLeft w:val="0"/>
      <w:marRight w:val="0"/>
      <w:marTop w:val="0"/>
      <w:marBottom w:val="0"/>
      <w:divBdr>
        <w:top w:val="none" w:sz="0" w:space="0" w:color="auto"/>
        <w:left w:val="none" w:sz="0" w:space="0" w:color="auto"/>
        <w:bottom w:val="none" w:sz="0" w:space="0" w:color="auto"/>
        <w:right w:val="none" w:sz="0" w:space="0" w:color="auto"/>
      </w:divBdr>
    </w:div>
    <w:div w:id="1958482596">
      <w:marLeft w:val="0"/>
      <w:marRight w:val="0"/>
      <w:marTop w:val="0"/>
      <w:marBottom w:val="0"/>
      <w:divBdr>
        <w:top w:val="none" w:sz="0" w:space="0" w:color="auto"/>
        <w:left w:val="none" w:sz="0" w:space="0" w:color="auto"/>
        <w:bottom w:val="none" w:sz="0" w:space="0" w:color="auto"/>
        <w:right w:val="none" w:sz="0" w:space="0" w:color="auto"/>
      </w:divBdr>
    </w:div>
    <w:div w:id="1958482597">
      <w:marLeft w:val="0"/>
      <w:marRight w:val="0"/>
      <w:marTop w:val="0"/>
      <w:marBottom w:val="0"/>
      <w:divBdr>
        <w:top w:val="none" w:sz="0" w:space="0" w:color="auto"/>
        <w:left w:val="none" w:sz="0" w:space="0" w:color="auto"/>
        <w:bottom w:val="none" w:sz="0" w:space="0" w:color="auto"/>
        <w:right w:val="none" w:sz="0" w:space="0" w:color="auto"/>
      </w:divBdr>
    </w:div>
    <w:div w:id="1958482598">
      <w:marLeft w:val="0"/>
      <w:marRight w:val="0"/>
      <w:marTop w:val="0"/>
      <w:marBottom w:val="0"/>
      <w:divBdr>
        <w:top w:val="none" w:sz="0" w:space="0" w:color="auto"/>
        <w:left w:val="none" w:sz="0" w:space="0" w:color="auto"/>
        <w:bottom w:val="none" w:sz="0" w:space="0" w:color="auto"/>
        <w:right w:val="none" w:sz="0" w:space="0" w:color="auto"/>
      </w:divBdr>
    </w:div>
    <w:div w:id="1958482599">
      <w:marLeft w:val="0"/>
      <w:marRight w:val="0"/>
      <w:marTop w:val="0"/>
      <w:marBottom w:val="0"/>
      <w:divBdr>
        <w:top w:val="none" w:sz="0" w:space="0" w:color="auto"/>
        <w:left w:val="none" w:sz="0" w:space="0" w:color="auto"/>
        <w:bottom w:val="none" w:sz="0" w:space="0" w:color="auto"/>
        <w:right w:val="none" w:sz="0" w:space="0" w:color="auto"/>
      </w:divBdr>
    </w:div>
    <w:div w:id="1958482600">
      <w:marLeft w:val="0"/>
      <w:marRight w:val="0"/>
      <w:marTop w:val="0"/>
      <w:marBottom w:val="0"/>
      <w:divBdr>
        <w:top w:val="none" w:sz="0" w:space="0" w:color="auto"/>
        <w:left w:val="none" w:sz="0" w:space="0" w:color="auto"/>
        <w:bottom w:val="none" w:sz="0" w:space="0" w:color="auto"/>
        <w:right w:val="none" w:sz="0" w:space="0" w:color="auto"/>
      </w:divBdr>
    </w:div>
    <w:div w:id="1958482601">
      <w:marLeft w:val="0"/>
      <w:marRight w:val="0"/>
      <w:marTop w:val="0"/>
      <w:marBottom w:val="0"/>
      <w:divBdr>
        <w:top w:val="none" w:sz="0" w:space="0" w:color="auto"/>
        <w:left w:val="none" w:sz="0" w:space="0" w:color="auto"/>
        <w:bottom w:val="none" w:sz="0" w:space="0" w:color="auto"/>
        <w:right w:val="none" w:sz="0" w:space="0" w:color="auto"/>
      </w:divBdr>
    </w:div>
    <w:div w:id="1958482602">
      <w:marLeft w:val="0"/>
      <w:marRight w:val="0"/>
      <w:marTop w:val="0"/>
      <w:marBottom w:val="0"/>
      <w:divBdr>
        <w:top w:val="none" w:sz="0" w:space="0" w:color="auto"/>
        <w:left w:val="none" w:sz="0" w:space="0" w:color="auto"/>
        <w:bottom w:val="none" w:sz="0" w:space="0" w:color="auto"/>
        <w:right w:val="none" w:sz="0" w:space="0" w:color="auto"/>
      </w:divBdr>
    </w:div>
    <w:div w:id="1958482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6742</Words>
  <Characters>38436</Characters>
  <Application>Microsoft Office Word</Application>
  <DocSecurity>4</DocSecurity>
  <Lines>320</Lines>
  <Paragraphs>90</Paragraphs>
  <ScaleCrop>false</ScaleCrop>
  <Company>giusy</Company>
  <LinksUpToDate>false</LinksUpToDate>
  <CharactersWithSpaces>45088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Giuliana</dc:creator>
  <cp:keywords/>
  <dc:description/>
  <cp:lastModifiedBy>valentino</cp:lastModifiedBy>
  <cp:revision>2</cp:revision>
  <cp:lastPrinted>2010-11-12T09:10:00Z</cp:lastPrinted>
  <dcterms:created xsi:type="dcterms:W3CDTF">2012-08-02T11:08:00Z</dcterms:created>
  <dcterms:modified xsi:type="dcterms:W3CDTF">2012-08-02T11:08:00Z</dcterms:modified>
</cp:coreProperties>
</file>