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009D" w:rsidRDefault="0029009D">
      <w:pPr>
        <w:jc w:val="center"/>
      </w:pPr>
    </w:p>
    <w:p w:rsidR="0029009D" w:rsidRDefault="0029009D">
      <w:pPr>
        <w:jc w:val="center"/>
      </w:pPr>
      <w:r>
        <w:rPr>
          <w:noProof/>
          <w:lang w:eastAsia="it-IT"/>
        </w:rPr>
        <w:pict>
          <v:group id="_x0000_s1026" style="position:absolute;left:0;text-align:left;margin-left:-11.4pt;margin-top:8.15pt;width:492.1pt;height:125.9pt;z-index:251657216" coordorigin="846,878" coordsize="15480,3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766;top:878;width:2388;height:1598">
              <v:imagedata r:id="rId5" o:title=""/>
            </v:shape>
            <v:shape id="_x0000_s1028" type="#_x0000_t75" style="position:absolute;left:14526;top:878;width:1512;height:1694">
              <v:imagedata r:id="rId6" o:title=""/>
            </v:shape>
            <v:shape id="_x0000_s1029" type="#_x0000_t75" style="position:absolute;left:846;top:878;width:10680;height:1716">
              <v:imagedata r:id="rId7" o:title=""/>
            </v:shape>
            <v:shape id="_x0000_s1030" type="#_x0000_t75" style="position:absolute;left:4926;top:2678;width:1560;height:1980">
              <v:imagedata r:id="rId8" o:title="" croptop="5174f" cropbottom="3449f" cropleft="10348f" cropright="10348f"/>
            </v:shape>
            <v:shape id="_x0000_s1031" type="#_x0000_t75" style="position:absolute;left:846;top:2678;width:1975;height:2160">
              <v:imagedata r:id="rId9" o:title=""/>
            </v:shape>
            <v:shape id="_x0000_s1032" type="#_x0000_t75" style="position:absolute;left:2766;top:3038;width:1851;height:1442">
              <v:imagedata r:id="rId10" o:title=""/>
            </v:shape>
            <v:shape id="_x0000_s1033" type="#_x0000_t75" style="position:absolute;left:12726;top:2858;width:3600;height:1562">
              <v:imagedata r:id="rId11" o:title=""/>
            </v:shape>
          </v:group>
        </w:pict>
      </w:r>
    </w:p>
    <w:p w:rsidR="0029009D" w:rsidRDefault="0029009D">
      <w:pPr>
        <w:jc w:val="center"/>
      </w:pPr>
    </w:p>
    <w:p w:rsidR="0029009D" w:rsidRDefault="0029009D">
      <w:pPr>
        <w:jc w:val="center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83.35pt;margin-top:21.2pt;width:169.35pt;height:54pt;z-index:251659264" fillcolor="blue">
            <v:fill color2="fill darken(118)" rotate="t" focusposition=".5,.5" focussize="" method="linear sigma" type="gradientRadial"/>
            <v:textbox style="mso-next-textbox:#_x0000_s1034">
              <w:txbxContent>
                <w:p w:rsidR="0029009D" w:rsidRPr="004948DD" w:rsidRDefault="0029009D" w:rsidP="0071175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Book Antiqua" w:eastAsia="Adobe Heiti Std R" w:hAnsi="Book Antiqua" w:cs="Book Antiqua"/>
                      <w:b/>
                      <w:bCs/>
                      <w:color w:val="FFFF00"/>
                      <w:sz w:val="36"/>
                      <w:szCs w:val="36"/>
                    </w:rPr>
                  </w:pPr>
                  <w:r w:rsidRPr="004948DD">
                    <w:rPr>
                      <w:rFonts w:ascii="Book Antiqua" w:eastAsia="Adobe Heiti Std R" w:hAnsi="Book Antiqua" w:cs="Book Antiqua"/>
                      <w:b/>
                      <w:bCs/>
                      <w:color w:val="FFFF00"/>
                      <w:sz w:val="32"/>
                      <w:szCs w:val="32"/>
                    </w:rPr>
                    <w:t xml:space="preserve">La tua </w:t>
                  </w:r>
                  <w:r w:rsidRPr="004948DD">
                    <w:rPr>
                      <w:rFonts w:ascii="Book Antiqua" w:eastAsia="Adobe Heiti Std R" w:hAnsi="Book Antiqua" w:cs="Book Antiqua"/>
                      <w:b/>
                      <w:bCs/>
                      <w:color w:val="FFFF00"/>
                      <w:sz w:val="36"/>
                      <w:szCs w:val="36"/>
                    </w:rPr>
                    <w:t>Campania</w:t>
                  </w:r>
                </w:p>
                <w:p w:rsidR="0029009D" w:rsidRPr="004948DD" w:rsidRDefault="0029009D" w:rsidP="0071175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Book Antiqua" w:eastAsia="Adobe Heiti Std R" w:hAnsi="Book Antiqua" w:cs="Book Antiqua"/>
                      <w:b/>
                      <w:bCs/>
                      <w:color w:val="FFFF00"/>
                      <w:sz w:val="36"/>
                      <w:szCs w:val="36"/>
                    </w:rPr>
                  </w:pPr>
                  <w:r w:rsidRPr="004948DD">
                    <w:rPr>
                      <w:rFonts w:ascii="Book Antiqua" w:eastAsia="Adobe Heiti Std R" w:hAnsi="Book Antiqua" w:cs="Book Antiqua"/>
                      <w:b/>
                      <w:bCs/>
                      <w:color w:val="FFFF00"/>
                      <w:sz w:val="32"/>
                      <w:szCs w:val="32"/>
                    </w:rPr>
                    <w:t xml:space="preserve">cresce in </w:t>
                  </w:r>
                  <w:r>
                    <w:rPr>
                      <w:rFonts w:ascii="Book Antiqua" w:eastAsia="Adobe Heiti Std R" w:hAnsi="Book Antiqua" w:cs="Book Antiqua"/>
                      <w:b/>
                      <w:bCs/>
                      <w:color w:val="FFFF00"/>
                      <w:sz w:val="32"/>
                      <w:szCs w:val="32"/>
                    </w:rPr>
                    <w:t xml:space="preserve"> </w:t>
                  </w:r>
                  <w:r w:rsidRPr="004948DD">
                    <w:rPr>
                      <w:rFonts w:ascii="Book Antiqua" w:eastAsia="Adobe Heiti Std R" w:hAnsi="Book Antiqua" w:cs="Book Antiqua"/>
                      <w:b/>
                      <w:bCs/>
                      <w:color w:val="FFFF00"/>
                      <w:sz w:val="36"/>
                      <w:szCs w:val="36"/>
                    </w:rPr>
                    <w:t>Europa</w:t>
                  </w:r>
                </w:p>
                <w:p w:rsidR="0029009D" w:rsidRDefault="0029009D" w:rsidP="0071175C"/>
              </w:txbxContent>
            </v:textbox>
          </v:shape>
        </w:pict>
      </w:r>
    </w:p>
    <w:p w:rsidR="0029009D" w:rsidRDefault="0029009D">
      <w:pPr>
        <w:jc w:val="center"/>
      </w:pPr>
    </w:p>
    <w:p w:rsidR="0029009D" w:rsidRDefault="0029009D">
      <w:pPr>
        <w:jc w:val="center"/>
      </w:pPr>
    </w:p>
    <w:p w:rsidR="0029009D" w:rsidRDefault="0029009D">
      <w:pPr>
        <w:jc w:val="center"/>
      </w:pPr>
      <w:r>
        <w:rPr>
          <w:noProof/>
          <w:lang w:eastAsia="it-IT"/>
        </w:rPr>
        <w:pict>
          <v:shape id="_x0000_s1035" type="#_x0000_t202" style="position:absolute;left:0;text-align:left;margin-left:-10.65pt;margin-top:4.8pt;width:501.9pt;height:36pt;z-index:251658240" fillcolor="blue">
            <v:fill color2="fill darken(118)" rotate="t" focusposition=".5,.5" focussize="" method="linear sigma" type="gradientRadial"/>
            <v:textbox>
              <w:txbxContent>
                <w:p w:rsidR="0029009D" w:rsidRPr="00843B59" w:rsidRDefault="0029009D" w:rsidP="0071175C">
                  <w:pPr>
                    <w:jc w:val="center"/>
                    <w:rPr>
                      <w:b/>
                      <w:bCs/>
                      <w:color w:val="000080"/>
                      <w:sz w:val="44"/>
                      <w:szCs w:val="44"/>
                    </w:rPr>
                  </w:pPr>
                  <w:r w:rsidRPr="00843B59">
                    <w:rPr>
                      <w:b/>
                      <w:bCs/>
                      <w:color w:val="FFFF00"/>
                      <w:sz w:val="44"/>
                      <w:szCs w:val="44"/>
                    </w:rPr>
                    <w:t>Con l’Europa investiamo nel vostro futuro</w:t>
                  </w:r>
                </w:p>
                <w:p w:rsidR="0029009D" w:rsidRDefault="0029009D" w:rsidP="0071175C"/>
              </w:txbxContent>
            </v:textbox>
          </v:shape>
        </w:pict>
      </w:r>
    </w:p>
    <w:p w:rsidR="0029009D" w:rsidRDefault="0029009D">
      <w:pPr>
        <w:jc w:val="center"/>
      </w:pP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1"/>
        <w:gridCol w:w="4421"/>
        <w:gridCol w:w="2725"/>
      </w:tblGrid>
      <w:tr w:rsidR="0029009D">
        <w:trPr>
          <w:cantSplit/>
          <w:trHeight w:val="131"/>
        </w:trPr>
        <w:tc>
          <w:tcPr>
            <w:tcW w:w="2631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2F2F2"/>
          </w:tcPr>
          <w:p w:rsidR="0029009D" w:rsidRDefault="0029009D">
            <w:pPr>
              <w:widowControl w:val="0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it-IT"/>
              </w:rPr>
              <w:pict>
                <v:shape id="_x0000_s1036" type="#_x0000_t75" style="position:absolute;margin-left:12.9pt;margin-top:6.75pt;width:96.4pt;height:79.3pt;z-index:251656192;mso-wrap-distance-left:9.05pt;mso-wrap-distance-right:9.05pt" filled="t">
                  <v:fill color2="black"/>
                  <v:imagedata r:id="rId12" o:title=""/>
                  <w10:wrap type="topAndBottom"/>
                </v:shape>
                <o:OLEObject Type="Embed" ProgID="Word.Picture.8" ShapeID="_x0000_s1036" DrawAspect="Content" ObjectID="_1404331262" r:id="rId13"/>
              </w:pict>
            </w:r>
          </w:p>
        </w:tc>
        <w:tc>
          <w:tcPr>
            <w:tcW w:w="4421" w:type="dxa"/>
            <w:vMerge w:val="restart"/>
            <w:tcBorders>
              <w:top w:val="double" w:sz="2" w:space="0" w:color="000000"/>
              <w:left w:val="single" w:sz="4" w:space="0" w:color="000000"/>
            </w:tcBorders>
          </w:tcPr>
          <w:p w:rsidR="0029009D" w:rsidRDefault="0029009D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A0F31">
              <w:rPr>
                <w:sz w:val="28"/>
                <w:szCs w:val="28"/>
              </w:rPr>
              <w:pict>
                <v:shape id="_x0000_i1027" type="#_x0000_t75" style="width:31.5pt;height:34.5pt" filled="t">
                  <v:fill color2="black"/>
                  <v:imagedata r:id="rId14" o:title=""/>
                </v:shape>
              </w:pict>
            </w:r>
          </w:p>
          <w:p w:rsidR="0029009D" w:rsidRDefault="002900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A5E">
              <w:rPr>
                <w:rFonts w:ascii="Arial" w:hAnsi="Arial" w:cs="Arial"/>
                <w:b/>
                <w:bCs/>
                <w:sz w:val="20"/>
                <w:szCs w:val="20"/>
              </w:rPr>
              <w:t>I.T.T.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“FRANCESCO GIORDANI”</w:t>
            </w:r>
          </w:p>
          <w:p w:rsidR="0029009D" w:rsidRDefault="0029009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VIA LAVIANO - 81100 CASERTA</w:t>
            </w:r>
          </w:p>
        </w:tc>
        <w:tc>
          <w:tcPr>
            <w:tcW w:w="2725" w:type="dxa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</w:tcPr>
          <w:p w:rsidR="0029009D" w:rsidRDefault="0029009D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Documento: N.1</w:t>
            </w:r>
          </w:p>
        </w:tc>
      </w:tr>
      <w:tr w:rsidR="0029009D">
        <w:trPr>
          <w:cantSplit/>
          <w:trHeight w:val="131"/>
        </w:trPr>
        <w:tc>
          <w:tcPr>
            <w:tcW w:w="2631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29009D" w:rsidRDefault="0029009D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1" w:type="dxa"/>
            <w:vMerge/>
            <w:tcBorders>
              <w:left w:val="single" w:sz="4" w:space="0" w:color="000000"/>
            </w:tcBorders>
          </w:tcPr>
          <w:p w:rsidR="0029009D" w:rsidRDefault="0029009D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725" w:type="dxa"/>
            <w:tcBorders>
              <w:left w:val="single" w:sz="4" w:space="0" w:color="000000"/>
              <w:right w:val="double" w:sz="2" w:space="0" w:color="000000"/>
            </w:tcBorders>
          </w:tcPr>
          <w:p w:rsidR="0029009D" w:rsidRDefault="0029009D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Rev.:0 del</w:t>
            </w:r>
          </w:p>
          <w:p w:rsidR="0029009D" w:rsidRDefault="0029009D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9009D">
        <w:trPr>
          <w:cantSplit/>
          <w:trHeight w:val="23"/>
        </w:trPr>
        <w:tc>
          <w:tcPr>
            <w:tcW w:w="2631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29009D" w:rsidRDefault="0029009D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09D" w:rsidRDefault="0029009D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29009D" w:rsidRDefault="0029009D">
            <w:pPr>
              <w:widowControl w:val="0"/>
              <w:snapToGrid w:val="0"/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:rsidR="0029009D" w:rsidRDefault="0029009D">
      <w:pPr>
        <w:spacing w:after="0" w:line="240" w:lineRule="auto"/>
        <w:jc w:val="both"/>
      </w:pPr>
    </w:p>
    <w:p w:rsidR="0029009D" w:rsidRDefault="0029009D">
      <w:pPr>
        <w:tabs>
          <w:tab w:val="left" w:pos="6810"/>
        </w:tabs>
        <w:spacing w:after="0" w:line="240" w:lineRule="auto"/>
        <w:jc w:val="both"/>
        <w:rPr>
          <w:b/>
          <w:bCs/>
        </w:rPr>
      </w:pPr>
      <w:r>
        <w:t>Prot. N………</w:t>
      </w:r>
      <w:r>
        <w:tab/>
      </w:r>
      <w:r>
        <w:rPr>
          <w:b/>
          <w:bCs/>
        </w:rPr>
        <w:t>Ai Docenti</w:t>
      </w:r>
    </w:p>
    <w:p w:rsidR="0029009D" w:rsidRDefault="0029009D">
      <w:pPr>
        <w:tabs>
          <w:tab w:val="left" w:pos="6810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  <w:t>All’Albo dell’Istituto</w:t>
      </w:r>
    </w:p>
    <w:p w:rsidR="0029009D" w:rsidRDefault="0029009D">
      <w:pPr>
        <w:tabs>
          <w:tab w:val="left" w:pos="6810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  <w:t>Al sito della Scuola</w:t>
      </w:r>
    </w:p>
    <w:p w:rsidR="0029009D" w:rsidRDefault="0029009D">
      <w:pPr>
        <w:tabs>
          <w:tab w:val="left" w:pos="6810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  <w:t>Agli atti</w:t>
      </w:r>
    </w:p>
    <w:p w:rsidR="0029009D" w:rsidRDefault="0029009D">
      <w:pPr>
        <w:spacing w:after="0" w:line="240" w:lineRule="auto"/>
        <w:jc w:val="center"/>
      </w:pPr>
    </w:p>
    <w:p w:rsidR="0029009D" w:rsidRDefault="0029009D">
      <w:pPr>
        <w:spacing w:after="0" w:line="240" w:lineRule="auto"/>
        <w:jc w:val="center"/>
      </w:pPr>
    </w:p>
    <w:p w:rsidR="0029009D" w:rsidRPr="00480BFC" w:rsidRDefault="0029009D" w:rsidP="00480BFC">
      <w:pPr>
        <w:jc w:val="center"/>
        <w:rPr>
          <w:b/>
          <w:bCs/>
          <w:smallCaps/>
          <w:sz w:val="32"/>
          <w:szCs w:val="32"/>
        </w:rPr>
      </w:pPr>
      <w:r w:rsidRPr="00480BFC">
        <w:rPr>
          <w:b/>
          <w:bCs/>
          <w:smallCaps/>
          <w:sz w:val="32"/>
          <w:szCs w:val="32"/>
        </w:rPr>
        <w:t xml:space="preserve">Bando per </w:t>
      </w:r>
      <w:r>
        <w:rPr>
          <w:b/>
          <w:bCs/>
          <w:smallCaps/>
          <w:sz w:val="32"/>
          <w:szCs w:val="32"/>
        </w:rPr>
        <w:t xml:space="preserve">il </w:t>
      </w:r>
      <w:r w:rsidRPr="00480BFC">
        <w:rPr>
          <w:b/>
          <w:bCs/>
          <w:smallCaps/>
          <w:sz w:val="32"/>
          <w:szCs w:val="32"/>
        </w:rPr>
        <w:t xml:space="preserve">Reclutamento </w:t>
      </w:r>
      <w:r>
        <w:rPr>
          <w:b/>
          <w:bCs/>
          <w:smallCaps/>
          <w:sz w:val="32"/>
          <w:szCs w:val="32"/>
        </w:rPr>
        <w:t>di Tutor</w:t>
      </w:r>
    </w:p>
    <w:p w:rsidR="0029009D" w:rsidRDefault="0029009D" w:rsidP="000333C4">
      <w:pPr>
        <w:spacing w:after="120" w:line="264" w:lineRule="auto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il Dirigente Scolastico</w:t>
      </w:r>
    </w:p>
    <w:p w:rsidR="0029009D" w:rsidRPr="00480BFC" w:rsidRDefault="0029009D">
      <w:pPr>
        <w:spacing w:after="0" w:line="200" w:lineRule="atLeast"/>
        <w:jc w:val="center"/>
        <w:rPr>
          <w:b/>
          <w:bCs/>
          <w:color w:val="000000"/>
          <w:sz w:val="24"/>
          <w:szCs w:val="24"/>
        </w:rPr>
      </w:pPr>
      <w:r w:rsidRPr="00480BFC">
        <w:rPr>
          <w:b/>
          <w:bCs/>
          <w:color w:val="000000"/>
          <w:sz w:val="24"/>
          <w:szCs w:val="24"/>
        </w:rPr>
        <w:t>VISTO</w:t>
      </w:r>
    </w:p>
    <w:p w:rsidR="0029009D" w:rsidRDefault="0029009D">
      <w:pPr>
        <w:spacing w:after="0" w:line="200" w:lineRule="atLeast"/>
        <w:jc w:val="center"/>
        <w:rPr>
          <w:b/>
          <w:bCs/>
          <w:color w:val="000000"/>
        </w:rPr>
      </w:pPr>
    </w:p>
    <w:p w:rsidR="0029009D" w:rsidRPr="00C0163A" w:rsidRDefault="0029009D" w:rsidP="00480BFC">
      <w:pPr>
        <w:pStyle w:val="t3"/>
        <w:widowControl/>
        <w:numPr>
          <w:ilvl w:val="0"/>
          <w:numId w:val="2"/>
        </w:numPr>
        <w:spacing w:line="240" w:lineRule="auto"/>
        <w:jc w:val="both"/>
        <w:rPr>
          <w:color w:val="000000"/>
        </w:rPr>
      </w:pPr>
      <w:r w:rsidRPr="00C0163A">
        <w:rPr>
          <w:color w:val="000000"/>
        </w:rPr>
        <w:t>l'Avviso del MIUR Prot. n. AOODGAI/6693 del 18/04/2012.  Programmazione dei Fondi Strutturali 2007/2013 – Avviso per la presentazione delle proposte relative all’azione C1 “Interventi formativi per lo sviluppo delle competenze chiave – comunicazione nelle lingue straniere” e C5 – Tirocini/stage (in Italia e nei paesi Europei) del Programma Operativo Nazionale: ― Competenze per lo Sviluppo - 2007IT051PO007 - finanziato con il FSE. Anno scolastico 2011/12. – Attuazione POR Regioni Ob. Convergenza - II^ Procedura straordinaria;</w:t>
      </w:r>
    </w:p>
    <w:p w:rsidR="0029009D" w:rsidRPr="00C0163A" w:rsidRDefault="0029009D" w:rsidP="00480BFC">
      <w:pPr>
        <w:pStyle w:val="t3"/>
        <w:widowControl/>
        <w:numPr>
          <w:ilvl w:val="0"/>
          <w:numId w:val="2"/>
        </w:numPr>
        <w:spacing w:line="240" w:lineRule="auto"/>
        <w:jc w:val="both"/>
        <w:rPr>
          <w:color w:val="000000"/>
        </w:rPr>
      </w:pPr>
      <w:r w:rsidRPr="00C0163A">
        <w:rPr>
          <w:color w:val="000000"/>
        </w:rPr>
        <w:t>le proposte predisposte dall’I.T.T. “F. Giordani” di Caserta;</w:t>
      </w:r>
    </w:p>
    <w:p w:rsidR="0029009D" w:rsidRPr="00C0163A" w:rsidRDefault="0029009D" w:rsidP="00480BFC">
      <w:pPr>
        <w:pStyle w:val="t3"/>
        <w:widowControl/>
        <w:numPr>
          <w:ilvl w:val="0"/>
          <w:numId w:val="2"/>
        </w:numPr>
        <w:spacing w:line="240" w:lineRule="auto"/>
        <w:jc w:val="both"/>
        <w:rPr>
          <w:color w:val="000000"/>
        </w:rPr>
      </w:pPr>
      <w:r w:rsidRPr="00C0163A">
        <w:rPr>
          <w:color w:val="000000"/>
        </w:rPr>
        <w:t>il Piano dell’Offerta Formativa dell’I.T.T. “F. Giordani” di Caserta;</w:t>
      </w:r>
    </w:p>
    <w:p w:rsidR="0029009D" w:rsidRPr="00C0163A" w:rsidRDefault="0029009D" w:rsidP="00480BFC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C0163A">
        <w:rPr>
          <w:color w:val="000000"/>
          <w:sz w:val="24"/>
          <w:szCs w:val="24"/>
        </w:rPr>
        <w:t>l'</w:t>
      </w:r>
      <w:r w:rsidRPr="00C0163A">
        <w:rPr>
          <w:rStyle w:val="Strong"/>
          <w:b w:val="0"/>
          <w:bCs w:val="0"/>
          <w:color w:val="000000"/>
          <w:sz w:val="24"/>
          <w:szCs w:val="24"/>
        </w:rPr>
        <w:t xml:space="preserve">autorizzazione del Ministero dell'Istruzione dell'Università e della Ricerca – Dipartimento per la Programmazione – Direzione Generale per gli Affari Internazionali – Uff. IV - </w:t>
      </w:r>
      <w:r w:rsidRPr="00C0163A">
        <w:rPr>
          <w:color w:val="000000"/>
          <w:sz w:val="24"/>
          <w:szCs w:val="24"/>
        </w:rPr>
        <w:t xml:space="preserve">prot. n.  </w:t>
      </w:r>
      <w:r w:rsidRPr="00A35BF8">
        <w:rPr>
          <w:sz w:val="24"/>
          <w:szCs w:val="24"/>
          <w:lang w:eastAsia="it-IT"/>
        </w:rPr>
        <w:t>AOODGAI/10635</w:t>
      </w:r>
      <w:r w:rsidRPr="00A35BF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del 06</w:t>
      </w:r>
      <w:r w:rsidRPr="00A35BF8">
        <w:rPr>
          <w:color w:val="000000"/>
          <w:sz w:val="24"/>
          <w:szCs w:val="24"/>
        </w:rPr>
        <w:t>/07/2012</w:t>
      </w:r>
      <w:r w:rsidRPr="00C0163A">
        <w:rPr>
          <w:color w:val="000000"/>
          <w:sz w:val="24"/>
          <w:szCs w:val="24"/>
        </w:rPr>
        <w:t>;</w:t>
      </w:r>
    </w:p>
    <w:p w:rsidR="0029009D" w:rsidRPr="00C0163A" w:rsidRDefault="0029009D" w:rsidP="003A676E">
      <w:pPr>
        <w:numPr>
          <w:ilvl w:val="0"/>
          <w:numId w:val="2"/>
        </w:num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C0163A">
        <w:rPr>
          <w:sz w:val="24"/>
          <w:szCs w:val="24"/>
        </w:rPr>
        <w:t>le Linee Guida e norme per la realizzazione degli interventi negli anni 2007-2013;</w:t>
      </w:r>
    </w:p>
    <w:p w:rsidR="0029009D" w:rsidRPr="00C0163A" w:rsidRDefault="0029009D" w:rsidP="00480BFC">
      <w:pPr>
        <w:numPr>
          <w:ilvl w:val="0"/>
          <w:numId w:val="2"/>
        </w:num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C0163A">
        <w:rPr>
          <w:sz w:val="24"/>
          <w:szCs w:val="24"/>
        </w:rPr>
        <w:t>Il D.P.R. n° 275/99;</w:t>
      </w:r>
    </w:p>
    <w:p w:rsidR="0029009D" w:rsidRPr="00C0163A" w:rsidRDefault="0029009D" w:rsidP="00480BFC">
      <w:pPr>
        <w:numPr>
          <w:ilvl w:val="0"/>
          <w:numId w:val="2"/>
        </w:num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C0163A">
        <w:rPr>
          <w:sz w:val="24"/>
          <w:szCs w:val="24"/>
        </w:rPr>
        <w:t>il D.I. N° 44 del /2001;</w:t>
      </w:r>
    </w:p>
    <w:p w:rsidR="0029009D" w:rsidRPr="00C0163A" w:rsidRDefault="0029009D" w:rsidP="00480BFC">
      <w:pPr>
        <w:numPr>
          <w:ilvl w:val="0"/>
          <w:numId w:val="2"/>
        </w:num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C0163A">
        <w:rPr>
          <w:sz w:val="24"/>
          <w:szCs w:val="24"/>
        </w:rPr>
        <w:t>le delibere del Collegio docenti e del Consiglio d’Istituto sui criteri per il reperimento di docenti-tutor ed esperti e figure di sistema;</w:t>
      </w:r>
    </w:p>
    <w:p w:rsidR="0029009D" w:rsidRPr="00C0163A" w:rsidRDefault="0029009D" w:rsidP="00480BFC">
      <w:pPr>
        <w:pStyle w:val="Default"/>
      </w:pPr>
    </w:p>
    <w:p w:rsidR="0029009D" w:rsidRDefault="0029009D" w:rsidP="00480BF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9009D" w:rsidRDefault="0029009D" w:rsidP="00480BF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9009D" w:rsidRPr="00C0163A" w:rsidRDefault="0029009D" w:rsidP="00480BF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0163A">
        <w:rPr>
          <w:b/>
          <w:bCs/>
          <w:sz w:val="24"/>
          <w:szCs w:val="24"/>
        </w:rPr>
        <w:t>CONSIDERATO</w:t>
      </w:r>
    </w:p>
    <w:p w:rsidR="0029009D" w:rsidRPr="00C0163A" w:rsidRDefault="0029009D" w:rsidP="00480BF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9009D" w:rsidRDefault="0029009D" w:rsidP="00480BFC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C0163A">
        <w:rPr>
          <w:color w:val="000000"/>
          <w:sz w:val="24"/>
          <w:szCs w:val="24"/>
        </w:rPr>
        <w:t>che presso questo istituto verranno realizzati i seguenti interventi formativi per lo sviluppo delle competenze chiave – comunicazione in lingua inglese con periodo di residenza e studio in scuole all’estero</w:t>
      </w:r>
      <w:r>
        <w:rPr>
          <w:color w:val="000000"/>
          <w:sz w:val="24"/>
          <w:szCs w:val="24"/>
        </w:rPr>
        <w:t xml:space="preserve"> e per t</w:t>
      </w:r>
      <w:r w:rsidRPr="008D6260">
        <w:rPr>
          <w:color w:val="000000"/>
          <w:sz w:val="24"/>
          <w:szCs w:val="24"/>
        </w:rPr>
        <w:t>irocini e stage (in Italia e nei paesi Europei)</w:t>
      </w:r>
      <w:r w:rsidRPr="00C0163A">
        <w:rPr>
          <w:color w:val="000000"/>
          <w:sz w:val="24"/>
          <w:szCs w:val="24"/>
        </w:rPr>
        <w:t>:</w:t>
      </w:r>
    </w:p>
    <w:p w:rsidR="0029009D" w:rsidRPr="00C0163A" w:rsidRDefault="0029009D" w:rsidP="00480BFC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374" w:type="dxa"/>
        <w:tblLayout w:type="fixed"/>
        <w:tblLook w:val="0000"/>
      </w:tblPr>
      <w:tblGrid>
        <w:gridCol w:w="3562"/>
        <w:gridCol w:w="1275"/>
        <w:gridCol w:w="2127"/>
        <w:gridCol w:w="2409"/>
      </w:tblGrid>
      <w:tr w:rsidR="0029009D" w:rsidRPr="00C0163A"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 w:rsidP="00BF31BD">
            <w:pPr>
              <w:snapToGrid w:val="0"/>
              <w:spacing w:line="360" w:lineRule="auto"/>
              <w:ind w:right="-8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0163A">
              <w:rPr>
                <w:b/>
                <w:bCs/>
                <w:i/>
                <w:iCs/>
                <w:sz w:val="24"/>
                <w:szCs w:val="24"/>
              </w:rPr>
              <w:t>OBIETTIVO/MODULI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 w:rsidP="000A3E30">
            <w:pPr>
              <w:snapToGrid w:val="0"/>
              <w:spacing w:after="0" w:line="240" w:lineRule="auto"/>
              <w:ind w:right="-7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0163A">
              <w:rPr>
                <w:b/>
                <w:bCs/>
                <w:i/>
                <w:iCs/>
                <w:sz w:val="24"/>
                <w:szCs w:val="24"/>
              </w:rPr>
              <w:t>durata in ore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 w:rsidP="00BF31BD">
            <w:pPr>
              <w:snapToGrid w:val="0"/>
              <w:spacing w:line="360" w:lineRule="auto"/>
              <w:ind w:right="-8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0163A">
              <w:rPr>
                <w:b/>
                <w:bCs/>
                <w:i/>
                <w:iCs/>
                <w:sz w:val="24"/>
                <w:szCs w:val="24"/>
              </w:rPr>
              <w:t>destinatari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9D" w:rsidRPr="00C0163A" w:rsidRDefault="0029009D" w:rsidP="00BF31BD">
            <w:pPr>
              <w:snapToGrid w:val="0"/>
              <w:spacing w:line="360" w:lineRule="auto"/>
              <w:ind w:right="-8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0163A">
              <w:rPr>
                <w:b/>
                <w:bCs/>
                <w:i/>
                <w:iCs/>
                <w:sz w:val="24"/>
                <w:szCs w:val="24"/>
              </w:rPr>
              <w:t>Periodo</w:t>
            </w:r>
          </w:p>
        </w:tc>
      </w:tr>
      <w:tr w:rsidR="0029009D" w:rsidRPr="00C0163A"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 w:rsidP="00503B0E">
            <w:pPr>
              <w:spacing w:after="0" w:line="240" w:lineRule="auto"/>
              <w:rPr>
                <w:b/>
                <w:bCs/>
                <w:color w:val="000080"/>
                <w:sz w:val="24"/>
                <w:szCs w:val="24"/>
              </w:rPr>
            </w:pPr>
            <w:r w:rsidRPr="00A35BF8">
              <w:rPr>
                <w:b/>
                <w:bCs/>
                <w:color w:val="000080"/>
                <w:sz w:val="24"/>
                <w:szCs w:val="24"/>
              </w:rPr>
              <w:t>C-1-FSE04_POR_CAMPANIA-2012-428</w:t>
            </w:r>
            <w:r>
              <w:rPr>
                <w:sz w:val="24"/>
                <w:szCs w:val="24"/>
                <w:lang w:eastAsia="it-IT"/>
              </w:rPr>
              <w:t xml:space="preserve"> - </w:t>
            </w:r>
            <w:r w:rsidRPr="00A35BF8">
              <w:rPr>
                <w:b/>
                <w:bCs/>
                <w:color w:val="000080"/>
                <w:sz w:val="24"/>
                <w:szCs w:val="24"/>
              </w:rPr>
              <w:t>Una</w:t>
            </w:r>
            <w:r w:rsidRPr="00C0163A">
              <w:rPr>
                <w:b/>
                <w:bCs/>
                <w:color w:val="000080"/>
                <w:sz w:val="24"/>
                <w:szCs w:val="24"/>
              </w:rPr>
              <w:t xml:space="preserve"> certificazione per la mobilità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 w:rsidP="00BF31BD">
            <w:pPr>
              <w:snapToGrid w:val="0"/>
              <w:spacing w:line="360" w:lineRule="auto"/>
              <w:ind w:right="-82"/>
              <w:jc w:val="center"/>
              <w:rPr>
                <w:i/>
                <w:iCs/>
                <w:sz w:val="24"/>
                <w:szCs w:val="24"/>
              </w:rPr>
            </w:pPr>
            <w:r w:rsidRPr="00C0163A">
              <w:rPr>
                <w:i/>
                <w:iCs/>
                <w:sz w:val="24"/>
                <w:szCs w:val="24"/>
              </w:rPr>
              <w:t>15 + 60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 w:rsidP="00EF4651">
            <w:pPr>
              <w:snapToGrid w:val="0"/>
              <w:spacing w:after="0"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C0163A">
              <w:rPr>
                <w:i/>
                <w:iCs/>
                <w:sz w:val="24"/>
                <w:szCs w:val="24"/>
              </w:rPr>
              <w:t>Alunni di III, IV e V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9D" w:rsidRPr="00C0163A" w:rsidRDefault="0029009D" w:rsidP="00BF31BD">
            <w:pPr>
              <w:snapToGrid w:val="0"/>
              <w:spacing w:after="0" w:line="200" w:lineRule="atLeast"/>
              <w:jc w:val="center"/>
              <w:rPr>
                <w:i/>
                <w:iCs/>
                <w:sz w:val="24"/>
                <w:szCs w:val="24"/>
              </w:rPr>
            </w:pPr>
            <w:r w:rsidRPr="00C0163A">
              <w:rPr>
                <w:i/>
                <w:iCs/>
                <w:sz w:val="24"/>
                <w:szCs w:val="24"/>
              </w:rPr>
              <w:t>Luglio – Ottobre 2012</w:t>
            </w:r>
          </w:p>
        </w:tc>
      </w:tr>
      <w:tr w:rsidR="0029009D" w:rsidRPr="00C0163A"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 w:rsidP="00503B0E">
            <w:pPr>
              <w:spacing w:after="0" w:line="240" w:lineRule="auto"/>
              <w:rPr>
                <w:b/>
                <w:bCs/>
                <w:color w:val="000080"/>
                <w:sz w:val="24"/>
                <w:szCs w:val="24"/>
              </w:rPr>
            </w:pPr>
            <w:r w:rsidRPr="00A35BF8">
              <w:rPr>
                <w:b/>
                <w:bCs/>
                <w:color w:val="000080"/>
                <w:sz w:val="24"/>
                <w:szCs w:val="24"/>
              </w:rPr>
              <w:t>C-1-FSE04_POR_CAMPANIA-2012-428</w:t>
            </w:r>
            <w:r>
              <w:rPr>
                <w:sz w:val="24"/>
                <w:szCs w:val="24"/>
                <w:lang w:eastAsia="it-IT"/>
              </w:rPr>
              <w:t xml:space="preserve"> - </w:t>
            </w:r>
            <w:r w:rsidRPr="00C0163A">
              <w:rPr>
                <w:b/>
                <w:bCs/>
                <w:color w:val="000080"/>
                <w:sz w:val="24"/>
                <w:szCs w:val="24"/>
              </w:rPr>
              <w:t>L'inglese per la mobilità professionale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 w:rsidP="00BF31BD">
            <w:pPr>
              <w:snapToGrid w:val="0"/>
              <w:spacing w:line="360" w:lineRule="auto"/>
              <w:ind w:right="-82"/>
              <w:jc w:val="center"/>
              <w:rPr>
                <w:i/>
                <w:iCs/>
                <w:sz w:val="24"/>
                <w:szCs w:val="24"/>
              </w:rPr>
            </w:pPr>
            <w:r w:rsidRPr="00C0163A">
              <w:rPr>
                <w:i/>
                <w:iCs/>
                <w:sz w:val="24"/>
                <w:szCs w:val="24"/>
              </w:rPr>
              <w:t>15 + 60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 w:rsidP="00EF4651">
            <w:pPr>
              <w:snapToGrid w:val="0"/>
              <w:spacing w:after="0"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C0163A">
              <w:rPr>
                <w:i/>
                <w:iCs/>
                <w:sz w:val="24"/>
                <w:szCs w:val="24"/>
              </w:rPr>
              <w:t>Alunni di III, IV e 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09D" w:rsidRPr="00C0163A" w:rsidRDefault="0029009D" w:rsidP="00BF31BD">
            <w:pPr>
              <w:snapToGrid w:val="0"/>
              <w:spacing w:after="0" w:line="200" w:lineRule="atLeast"/>
              <w:jc w:val="center"/>
              <w:rPr>
                <w:i/>
                <w:iCs/>
                <w:sz w:val="24"/>
                <w:szCs w:val="24"/>
              </w:rPr>
            </w:pPr>
            <w:r w:rsidRPr="00C0163A">
              <w:rPr>
                <w:i/>
                <w:iCs/>
                <w:sz w:val="24"/>
                <w:szCs w:val="24"/>
              </w:rPr>
              <w:t>Luglio – Ottobre 2012</w:t>
            </w:r>
          </w:p>
        </w:tc>
      </w:tr>
      <w:tr w:rsidR="0029009D" w:rsidRPr="00C0163A"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A35BF8" w:rsidRDefault="0029009D" w:rsidP="00503B0E">
            <w:pPr>
              <w:spacing w:after="0" w:line="240" w:lineRule="auto"/>
              <w:rPr>
                <w:b/>
                <w:bCs/>
                <w:color w:val="000080"/>
                <w:sz w:val="24"/>
                <w:szCs w:val="24"/>
              </w:rPr>
            </w:pPr>
            <w:r w:rsidRPr="000333C4">
              <w:rPr>
                <w:b/>
                <w:bCs/>
                <w:color w:val="000080"/>
                <w:sz w:val="24"/>
                <w:szCs w:val="24"/>
              </w:rPr>
              <w:t>C-5-FSE03_POR_CAMPANIA-2012-320 - Stage in Terra di Lavoro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 w:rsidP="00BF31BD">
            <w:pPr>
              <w:snapToGrid w:val="0"/>
              <w:spacing w:line="360" w:lineRule="auto"/>
              <w:ind w:right="-82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 + 120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 w:rsidP="00503B0E">
            <w:pPr>
              <w:snapToGrid w:val="0"/>
              <w:spacing w:after="0"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C0163A">
              <w:rPr>
                <w:i/>
                <w:iCs/>
                <w:sz w:val="24"/>
                <w:szCs w:val="24"/>
              </w:rPr>
              <w:t>Alunni di III, IV e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09D" w:rsidRPr="00C0163A" w:rsidRDefault="0029009D" w:rsidP="00503B0E">
            <w:pPr>
              <w:snapToGrid w:val="0"/>
              <w:spacing w:after="0" w:line="200" w:lineRule="atLeast"/>
              <w:jc w:val="center"/>
              <w:rPr>
                <w:i/>
                <w:iCs/>
                <w:sz w:val="24"/>
                <w:szCs w:val="24"/>
              </w:rPr>
            </w:pPr>
            <w:r w:rsidRPr="00C0163A">
              <w:rPr>
                <w:i/>
                <w:iCs/>
                <w:sz w:val="24"/>
                <w:szCs w:val="24"/>
              </w:rPr>
              <w:t>Luglio – Ottobre 2012</w:t>
            </w:r>
          </w:p>
        </w:tc>
      </w:tr>
      <w:tr w:rsidR="0029009D" w:rsidRPr="000333C4"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0333C4" w:rsidRDefault="0029009D" w:rsidP="00503B0E">
            <w:pPr>
              <w:spacing w:after="0" w:line="240" w:lineRule="auto"/>
              <w:rPr>
                <w:rFonts w:ascii="Verdana" w:hAnsi="Verdana" w:cs="Verdana"/>
                <w:color w:val="333333"/>
                <w:sz w:val="17"/>
                <w:szCs w:val="17"/>
                <w:shd w:val="clear" w:color="auto" w:fill="E2ECFC"/>
                <w:lang w:val="en-GB"/>
              </w:rPr>
            </w:pPr>
            <w:r w:rsidRPr="002450E4">
              <w:rPr>
                <w:b/>
                <w:bCs/>
                <w:color w:val="000080"/>
                <w:sz w:val="24"/>
                <w:szCs w:val="24"/>
                <w:lang w:val="en-GB"/>
              </w:rPr>
              <w:t>C-5-FSE03_POR_CAMPANIA-2012-320 - Working in the United Kingdom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0333C4" w:rsidRDefault="0029009D" w:rsidP="00BF31BD">
            <w:pPr>
              <w:snapToGrid w:val="0"/>
              <w:spacing w:line="360" w:lineRule="auto"/>
              <w:ind w:right="-82"/>
              <w:jc w:val="center"/>
              <w:rPr>
                <w:i/>
                <w:iCs/>
                <w:sz w:val="24"/>
                <w:szCs w:val="24"/>
                <w:lang w:val="en-GB"/>
              </w:rPr>
            </w:pPr>
            <w:r>
              <w:rPr>
                <w:i/>
                <w:iCs/>
                <w:sz w:val="24"/>
                <w:szCs w:val="24"/>
              </w:rPr>
              <w:t>10 + 120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 w:rsidP="00503B0E">
            <w:pPr>
              <w:snapToGrid w:val="0"/>
              <w:spacing w:after="0"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C0163A">
              <w:rPr>
                <w:i/>
                <w:iCs/>
                <w:sz w:val="24"/>
                <w:szCs w:val="24"/>
              </w:rPr>
              <w:t>Alunni di III, IV e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9D" w:rsidRPr="00C0163A" w:rsidRDefault="0029009D" w:rsidP="00503B0E">
            <w:pPr>
              <w:snapToGrid w:val="0"/>
              <w:spacing w:after="0" w:line="200" w:lineRule="atLeast"/>
              <w:jc w:val="center"/>
              <w:rPr>
                <w:i/>
                <w:iCs/>
                <w:sz w:val="24"/>
                <w:szCs w:val="24"/>
              </w:rPr>
            </w:pPr>
            <w:r w:rsidRPr="00C0163A">
              <w:rPr>
                <w:i/>
                <w:iCs/>
                <w:sz w:val="24"/>
                <w:szCs w:val="24"/>
              </w:rPr>
              <w:t>Luglio – Ottobre 2012</w:t>
            </w:r>
          </w:p>
        </w:tc>
      </w:tr>
    </w:tbl>
    <w:p w:rsidR="0029009D" w:rsidRPr="000333C4" w:rsidRDefault="0029009D" w:rsidP="00506A5E">
      <w:pPr>
        <w:spacing w:after="0" w:line="240" w:lineRule="auto"/>
        <w:ind w:left="360"/>
        <w:jc w:val="both"/>
        <w:rPr>
          <w:color w:val="000000"/>
          <w:sz w:val="24"/>
          <w:szCs w:val="24"/>
          <w:lang w:val="en-GB"/>
        </w:rPr>
      </w:pPr>
    </w:p>
    <w:p w:rsidR="0029009D" w:rsidRDefault="0029009D" w:rsidP="00480BFC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 w:rsidRPr="000A3E30">
        <w:rPr>
          <w:color w:val="000000"/>
          <w:sz w:val="24"/>
          <w:szCs w:val="24"/>
        </w:rPr>
        <w:t xml:space="preserve">che per la realizzazione di ciascuno dei suddetti interventi formativi si rende necessario reperire e selezionare docenti tutor/accompagnatori di cui almeno </w:t>
      </w:r>
      <w:r w:rsidRPr="008D6260">
        <w:rPr>
          <w:sz w:val="24"/>
          <w:szCs w:val="24"/>
        </w:rPr>
        <w:t>uno</w:t>
      </w:r>
      <w:r w:rsidRPr="000A3E30">
        <w:rPr>
          <w:b/>
          <w:bCs/>
          <w:sz w:val="24"/>
          <w:szCs w:val="24"/>
        </w:rPr>
        <w:t xml:space="preserve"> </w:t>
      </w:r>
      <w:r w:rsidRPr="000A3E30">
        <w:rPr>
          <w:sz w:val="24"/>
          <w:szCs w:val="24"/>
        </w:rPr>
        <w:t>in possesso delle competenze linguistiche specifiche del Paese scelto per la realizzazione del progetto</w:t>
      </w:r>
      <w:r w:rsidRPr="000A3E30">
        <w:rPr>
          <w:color w:val="000000"/>
          <w:sz w:val="24"/>
          <w:szCs w:val="24"/>
        </w:rPr>
        <w:t>;</w:t>
      </w:r>
    </w:p>
    <w:p w:rsidR="0029009D" w:rsidRPr="000A3E30" w:rsidRDefault="0029009D" w:rsidP="00C12D7A">
      <w:pPr>
        <w:spacing w:after="0" w:line="240" w:lineRule="auto"/>
        <w:ind w:left="357"/>
        <w:jc w:val="both"/>
        <w:rPr>
          <w:color w:val="000000"/>
          <w:sz w:val="24"/>
          <w:szCs w:val="24"/>
        </w:rPr>
      </w:pPr>
    </w:p>
    <w:p w:rsidR="0029009D" w:rsidRPr="00C0163A" w:rsidRDefault="0029009D">
      <w:pPr>
        <w:autoSpaceDE w:val="0"/>
        <w:spacing w:after="0"/>
        <w:jc w:val="center"/>
        <w:rPr>
          <w:b/>
          <w:bCs/>
          <w:sz w:val="24"/>
          <w:szCs w:val="24"/>
        </w:rPr>
      </w:pPr>
      <w:r w:rsidRPr="00C0163A">
        <w:rPr>
          <w:b/>
          <w:bCs/>
          <w:sz w:val="24"/>
          <w:szCs w:val="24"/>
        </w:rPr>
        <w:t>EMANA</w:t>
      </w:r>
    </w:p>
    <w:p w:rsidR="0029009D" w:rsidRPr="00C0163A" w:rsidRDefault="0029009D">
      <w:pPr>
        <w:spacing w:after="0"/>
        <w:rPr>
          <w:b/>
          <w:bCs/>
          <w:sz w:val="24"/>
          <w:szCs w:val="24"/>
        </w:rPr>
      </w:pPr>
      <w:r w:rsidRPr="00C0163A">
        <w:rPr>
          <w:b/>
          <w:bCs/>
          <w:sz w:val="24"/>
          <w:szCs w:val="24"/>
        </w:rPr>
        <w:t xml:space="preserve">il presente Bando per il reclutamento di </w:t>
      </w:r>
      <w:r>
        <w:rPr>
          <w:b/>
          <w:bCs/>
          <w:sz w:val="24"/>
          <w:szCs w:val="24"/>
          <w:u w:val="single"/>
        </w:rPr>
        <w:t>tutor/accompagnatori</w:t>
      </w:r>
      <w:r w:rsidRPr="00C0163A">
        <w:rPr>
          <w:b/>
          <w:bCs/>
          <w:sz w:val="24"/>
          <w:szCs w:val="24"/>
        </w:rPr>
        <w:t xml:space="preserve"> per l’attuazione dei seguenti percorsi:</w:t>
      </w:r>
    </w:p>
    <w:tbl>
      <w:tblPr>
        <w:tblW w:w="0" w:type="auto"/>
        <w:tblInd w:w="374" w:type="dxa"/>
        <w:tblLayout w:type="fixed"/>
        <w:tblLook w:val="0000"/>
      </w:tblPr>
      <w:tblGrid>
        <w:gridCol w:w="3562"/>
        <w:gridCol w:w="1275"/>
        <w:gridCol w:w="2127"/>
        <w:gridCol w:w="2409"/>
      </w:tblGrid>
      <w:tr w:rsidR="0029009D" w:rsidRPr="00C0163A"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>
            <w:pPr>
              <w:snapToGrid w:val="0"/>
              <w:spacing w:line="360" w:lineRule="auto"/>
              <w:ind w:right="-8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0163A">
              <w:rPr>
                <w:b/>
                <w:bCs/>
                <w:i/>
                <w:iCs/>
                <w:sz w:val="24"/>
                <w:szCs w:val="24"/>
              </w:rPr>
              <w:t>OBIETTIVO/MODULI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 w:rsidP="000A3E30">
            <w:pPr>
              <w:snapToGrid w:val="0"/>
              <w:spacing w:after="0" w:line="240" w:lineRule="auto"/>
              <w:ind w:right="-7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0163A">
              <w:rPr>
                <w:b/>
                <w:bCs/>
                <w:i/>
                <w:iCs/>
                <w:sz w:val="24"/>
                <w:szCs w:val="24"/>
              </w:rPr>
              <w:t xml:space="preserve">durata in ore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>
            <w:pPr>
              <w:snapToGrid w:val="0"/>
              <w:spacing w:line="360" w:lineRule="auto"/>
              <w:ind w:right="-8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0163A">
              <w:rPr>
                <w:b/>
                <w:bCs/>
                <w:i/>
                <w:iCs/>
                <w:sz w:val="24"/>
                <w:szCs w:val="24"/>
              </w:rPr>
              <w:t>destinatari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9D" w:rsidRPr="00C0163A" w:rsidRDefault="0029009D">
            <w:pPr>
              <w:snapToGrid w:val="0"/>
              <w:spacing w:line="360" w:lineRule="auto"/>
              <w:ind w:right="-8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0163A">
              <w:rPr>
                <w:b/>
                <w:bCs/>
                <w:i/>
                <w:iCs/>
                <w:sz w:val="24"/>
                <w:szCs w:val="24"/>
              </w:rPr>
              <w:t>Periodo</w:t>
            </w:r>
          </w:p>
        </w:tc>
      </w:tr>
      <w:tr w:rsidR="0029009D" w:rsidRPr="00C0163A"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 w:rsidP="00503B0E">
            <w:pPr>
              <w:spacing w:after="0" w:line="240" w:lineRule="auto"/>
              <w:rPr>
                <w:b/>
                <w:bCs/>
                <w:color w:val="000080"/>
                <w:sz w:val="24"/>
                <w:szCs w:val="24"/>
              </w:rPr>
            </w:pPr>
            <w:r w:rsidRPr="00A35BF8">
              <w:rPr>
                <w:b/>
                <w:bCs/>
                <w:color w:val="000080"/>
                <w:sz w:val="24"/>
                <w:szCs w:val="24"/>
              </w:rPr>
              <w:t>C-1-FSE04_POR_CAMPANIA-2012-428</w:t>
            </w:r>
            <w:r>
              <w:rPr>
                <w:sz w:val="24"/>
                <w:szCs w:val="24"/>
                <w:lang w:eastAsia="it-IT"/>
              </w:rPr>
              <w:t xml:space="preserve"> - </w:t>
            </w:r>
            <w:r w:rsidRPr="00A35BF8">
              <w:rPr>
                <w:b/>
                <w:bCs/>
                <w:color w:val="000080"/>
                <w:sz w:val="24"/>
                <w:szCs w:val="24"/>
              </w:rPr>
              <w:t>Una</w:t>
            </w:r>
            <w:r w:rsidRPr="00C0163A">
              <w:rPr>
                <w:b/>
                <w:bCs/>
                <w:color w:val="000080"/>
                <w:sz w:val="24"/>
                <w:szCs w:val="24"/>
              </w:rPr>
              <w:t xml:space="preserve"> certificazione per la mobilità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 w:rsidP="00BF31BD">
            <w:pPr>
              <w:snapToGrid w:val="0"/>
              <w:spacing w:line="360" w:lineRule="auto"/>
              <w:ind w:right="-82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 w:rsidP="00EF4651">
            <w:pPr>
              <w:snapToGrid w:val="0"/>
              <w:spacing w:after="0"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C0163A">
              <w:rPr>
                <w:i/>
                <w:iCs/>
                <w:sz w:val="24"/>
                <w:szCs w:val="24"/>
              </w:rPr>
              <w:t>Alunni di III, IV e V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9D" w:rsidRPr="00C0163A" w:rsidRDefault="0029009D" w:rsidP="00BF31BD">
            <w:pPr>
              <w:snapToGrid w:val="0"/>
              <w:spacing w:after="0" w:line="200" w:lineRule="atLeast"/>
              <w:jc w:val="center"/>
              <w:rPr>
                <w:i/>
                <w:iCs/>
                <w:sz w:val="24"/>
                <w:szCs w:val="24"/>
              </w:rPr>
            </w:pPr>
            <w:r w:rsidRPr="00C0163A">
              <w:rPr>
                <w:i/>
                <w:iCs/>
                <w:sz w:val="24"/>
                <w:szCs w:val="24"/>
              </w:rPr>
              <w:t xml:space="preserve">Luglio – </w:t>
            </w:r>
            <w:r>
              <w:rPr>
                <w:i/>
                <w:iCs/>
                <w:sz w:val="24"/>
                <w:szCs w:val="24"/>
              </w:rPr>
              <w:t>Ottobre</w:t>
            </w:r>
            <w:r w:rsidRPr="00C0163A">
              <w:rPr>
                <w:i/>
                <w:iCs/>
                <w:sz w:val="24"/>
                <w:szCs w:val="24"/>
              </w:rPr>
              <w:t xml:space="preserve"> 2012</w:t>
            </w:r>
          </w:p>
        </w:tc>
      </w:tr>
      <w:tr w:rsidR="0029009D" w:rsidRPr="00C0163A"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 w:rsidP="00503B0E">
            <w:pPr>
              <w:spacing w:after="0" w:line="240" w:lineRule="auto"/>
              <w:rPr>
                <w:b/>
                <w:bCs/>
                <w:color w:val="000080"/>
                <w:sz w:val="24"/>
                <w:szCs w:val="24"/>
              </w:rPr>
            </w:pPr>
            <w:r w:rsidRPr="00A35BF8">
              <w:rPr>
                <w:b/>
                <w:bCs/>
                <w:color w:val="000080"/>
                <w:sz w:val="24"/>
                <w:szCs w:val="24"/>
              </w:rPr>
              <w:t>C-1-FSE04_POR_CAMPANIA-2012-428</w:t>
            </w:r>
            <w:r>
              <w:rPr>
                <w:sz w:val="24"/>
                <w:szCs w:val="24"/>
                <w:lang w:eastAsia="it-IT"/>
              </w:rPr>
              <w:t xml:space="preserve"> - </w:t>
            </w:r>
            <w:r w:rsidRPr="00C0163A">
              <w:rPr>
                <w:b/>
                <w:bCs/>
                <w:color w:val="000080"/>
                <w:sz w:val="24"/>
                <w:szCs w:val="24"/>
              </w:rPr>
              <w:t>L'inglese per la mobilità professionale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 w:rsidP="00BF31BD">
            <w:pPr>
              <w:snapToGrid w:val="0"/>
              <w:spacing w:line="360" w:lineRule="auto"/>
              <w:ind w:right="-82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 w:rsidP="00EF4651">
            <w:pPr>
              <w:snapToGrid w:val="0"/>
              <w:spacing w:after="0"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C0163A">
              <w:rPr>
                <w:i/>
                <w:iCs/>
                <w:sz w:val="24"/>
                <w:szCs w:val="24"/>
              </w:rPr>
              <w:t>Alunni di III, IV e 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09D" w:rsidRPr="00C0163A" w:rsidRDefault="0029009D" w:rsidP="00BF31BD">
            <w:pPr>
              <w:snapToGrid w:val="0"/>
              <w:spacing w:after="0" w:line="200" w:lineRule="atLeast"/>
              <w:jc w:val="center"/>
              <w:rPr>
                <w:i/>
                <w:iCs/>
                <w:sz w:val="24"/>
                <w:szCs w:val="24"/>
              </w:rPr>
            </w:pPr>
            <w:r w:rsidRPr="00C0163A">
              <w:rPr>
                <w:i/>
                <w:iCs/>
                <w:sz w:val="24"/>
                <w:szCs w:val="24"/>
              </w:rPr>
              <w:t>Luglio – Ottobre 2012</w:t>
            </w:r>
          </w:p>
        </w:tc>
      </w:tr>
      <w:tr w:rsidR="0029009D" w:rsidRPr="00C0163A"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A35BF8" w:rsidRDefault="0029009D" w:rsidP="00503B0E">
            <w:pPr>
              <w:spacing w:after="0" w:line="240" w:lineRule="auto"/>
              <w:rPr>
                <w:b/>
                <w:bCs/>
                <w:color w:val="000080"/>
                <w:sz w:val="24"/>
                <w:szCs w:val="24"/>
              </w:rPr>
            </w:pPr>
            <w:r w:rsidRPr="000333C4">
              <w:rPr>
                <w:b/>
                <w:bCs/>
                <w:color w:val="000080"/>
                <w:sz w:val="24"/>
                <w:szCs w:val="24"/>
              </w:rPr>
              <w:t>C-5-FSE03_POR_CAMPANIA-2012-320 - Stage in Terra di Lavoro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 w:rsidP="00503B0E">
            <w:pPr>
              <w:snapToGrid w:val="0"/>
              <w:spacing w:line="360" w:lineRule="auto"/>
              <w:ind w:right="-82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 w:rsidP="00503B0E">
            <w:pPr>
              <w:snapToGrid w:val="0"/>
              <w:spacing w:after="0"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C0163A">
              <w:rPr>
                <w:i/>
                <w:iCs/>
                <w:sz w:val="24"/>
                <w:szCs w:val="24"/>
              </w:rPr>
              <w:t>Alunni di III, IV e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009D" w:rsidRPr="00C0163A" w:rsidRDefault="0029009D" w:rsidP="00503B0E">
            <w:pPr>
              <w:snapToGrid w:val="0"/>
              <w:spacing w:after="0" w:line="200" w:lineRule="atLeast"/>
              <w:jc w:val="center"/>
              <w:rPr>
                <w:i/>
                <w:iCs/>
                <w:sz w:val="24"/>
                <w:szCs w:val="24"/>
              </w:rPr>
            </w:pPr>
            <w:r w:rsidRPr="00C0163A">
              <w:rPr>
                <w:i/>
                <w:iCs/>
                <w:sz w:val="24"/>
                <w:szCs w:val="24"/>
              </w:rPr>
              <w:t>Luglio – Ottobre 2012</w:t>
            </w:r>
          </w:p>
        </w:tc>
      </w:tr>
      <w:tr w:rsidR="0029009D" w:rsidRPr="00C0163A"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0333C4" w:rsidRDefault="0029009D" w:rsidP="00503B0E">
            <w:pPr>
              <w:spacing w:after="0" w:line="240" w:lineRule="auto"/>
              <w:rPr>
                <w:rFonts w:ascii="Verdana" w:hAnsi="Verdana" w:cs="Verdana"/>
                <w:color w:val="333333"/>
                <w:sz w:val="17"/>
                <w:szCs w:val="17"/>
                <w:shd w:val="clear" w:color="auto" w:fill="E2ECFC"/>
                <w:lang w:val="en-GB"/>
              </w:rPr>
            </w:pPr>
            <w:r w:rsidRPr="000333C4">
              <w:rPr>
                <w:b/>
                <w:bCs/>
                <w:color w:val="000080"/>
                <w:sz w:val="24"/>
                <w:szCs w:val="24"/>
                <w:lang w:val="en-GB"/>
              </w:rPr>
              <w:t>C-5-FSE03_POR_CAMPANIA-2012-320 - Working in the United Kingdom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0333C4" w:rsidRDefault="0029009D" w:rsidP="00503B0E">
            <w:pPr>
              <w:snapToGrid w:val="0"/>
              <w:spacing w:line="360" w:lineRule="auto"/>
              <w:ind w:right="-82"/>
              <w:jc w:val="center"/>
              <w:rPr>
                <w:i/>
                <w:iCs/>
                <w:sz w:val="24"/>
                <w:szCs w:val="24"/>
                <w:lang w:val="en-GB"/>
              </w:rPr>
            </w:pPr>
            <w:r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Pr="00C0163A" w:rsidRDefault="0029009D" w:rsidP="00503B0E">
            <w:pPr>
              <w:snapToGrid w:val="0"/>
              <w:spacing w:after="0"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C0163A">
              <w:rPr>
                <w:i/>
                <w:iCs/>
                <w:sz w:val="24"/>
                <w:szCs w:val="24"/>
              </w:rPr>
              <w:t>Alunni di III, IV e 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9D" w:rsidRPr="00C0163A" w:rsidRDefault="0029009D" w:rsidP="00503B0E">
            <w:pPr>
              <w:snapToGrid w:val="0"/>
              <w:spacing w:after="0" w:line="200" w:lineRule="atLeast"/>
              <w:jc w:val="center"/>
              <w:rPr>
                <w:i/>
                <w:iCs/>
                <w:sz w:val="24"/>
                <w:szCs w:val="24"/>
              </w:rPr>
            </w:pPr>
            <w:r w:rsidRPr="00C0163A">
              <w:rPr>
                <w:i/>
                <w:iCs/>
                <w:sz w:val="24"/>
                <w:szCs w:val="24"/>
              </w:rPr>
              <w:t>Luglio – Ottobre 2012</w:t>
            </w:r>
          </w:p>
        </w:tc>
      </w:tr>
    </w:tbl>
    <w:p w:rsidR="0029009D" w:rsidRDefault="0029009D" w:rsidP="006F4860">
      <w:pPr>
        <w:pStyle w:val="NormalWeb"/>
        <w:spacing w:after="0"/>
      </w:pPr>
      <w:r>
        <w:rPr>
          <w:b/>
          <w:bCs/>
          <w:u w:val="single"/>
        </w:rPr>
        <w:t>Art. 1</w:t>
      </w:r>
      <w:r>
        <w:rPr>
          <w:b/>
          <w:bCs/>
        </w:rPr>
        <w:t xml:space="preserve"> </w:t>
      </w:r>
      <w:r>
        <w:t xml:space="preserve">- Può candidarsi solo il personale in servizio presso l’Istituzione scolastica. </w:t>
      </w:r>
    </w:p>
    <w:p w:rsidR="0029009D" w:rsidRDefault="0029009D" w:rsidP="009369B3">
      <w:pPr>
        <w:pStyle w:val="NormalWeb"/>
        <w:spacing w:after="0"/>
        <w:jc w:val="both"/>
        <w:rPr>
          <w:sz w:val="23"/>
          <w:szCs w:val="23"/>
        </w:rPr>
      </w:pPr>
      <w:r w:rsidRPr="009369B3">
        <w:rPr>
          <w:b/>
          <w:bCs/>
          <w:u w:val="single"/>
        </w:rPr>
        <w:t>Art. 2</w:t>
      </w:r>
      <w:r>
        <w:rPr>
          <w:b/>
          <w:bCs/>
        </w:rPr>
        <w:t xml:space="preserve"> </w:t>
      </w:r>
      <w:r>
        <w:t xml:space="preserve">- </w:t>
      </w:r>
      <w:r w:rsidRPr="009369B3">
        <w:rPr>
          <w:sz w:val="23"/>
          <w:szCs w:val="23"/>
        </w:rPr>
        <w:t>Ogni</w:t>
      </w:r>
      <w:r>
        <w:rPr>
          <w:sz w:val="23"/>
          <w:szCs w:val="23"/>
        </w:rPr>
        <w:t xml:space="preserve"> percorso C1 prevede che il gruppo di allievi possa essere accompagnato da </w:t>
      </w:r>
      <w:r w:rsidRPr="000333C4">
        <w:rPr>
          <w:sz w:val="23"/>
          <w:szCs w:val="23"/>
        </w:rPr>
        <w:t>due tutor dei quali almeno uno sia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in possesso delle competenze linguistiche specifiche del Paese scelto per la realizzazione del progetto. I docenti accompagnatori potranno svolgere attività di supporto agli esperti quali tutor d’aula e cureranno anche tutti i bisogni derivanti dal loro impegno di accompagnatori.</w:t>
      </w:r>
    </w:p>
    <w:p w:rsidR="0029009D" w:rsidRDefault="0029009D" w:rsidP="00FD2D25">
      <w:pPr>
        <w:pStyle w:val="NormalWeb"/>
        <w:spacing w:before="0" w:beforeAutospacing="0"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Ogni percorso C5 prevede la presenza di due docenti dell’istituto in qualità di tutor accompagnatori. Nel caso del percorso </w:t>
      </w:r>
      <w:r w:rsidRPr="009369B3">
        <w:rPr>
          <w:b/>
          <w:bCs/>
          <w:sz w:val="23"/>
          <w:szCs w:val="23"/>
        </w:rPr>
        <w:t>Working in the United Kingdom</w:t>
      </w:r>
      <w:r>
        <w:rPr>
          <w:sz w:val="23"/>
          <w:szCs w:val="23"/>
        </w:rPr>
        <w:t>, almeno uno dei tutor accompagnatori dovrà possedere le competenze linguistiche specifiche del paese scelto per la realizzazione del progetto.</w:t>
      </w:r>
    </w:p>
    <w:p w:rsidR="0029009D" w:rsidRDefault="0029009D" w:rsidP="006F4860">
      <w:pPr>
        <w:pStyle w:val="NormalWeb"/>
        <w:spacing w:after="0"/>
      </w:pPr>
    </w:p>
    <w:p w:rsidR="0029009D" w:rsidRPr="00C0163A" w:rsidRDefault="0029009D">
      <w:pPr>
        <w:autoSpaceDE w:val="0"/>
        <w:spacing w:after="28" w:line="264" w:lineRule="auto"/>
        <w:jc w:val="both"/>
        <w:rPr>
          <w:sz w:val="24"/>
          <w:szCs w:val="24"/>
        </w:rPr>
      </w:pPr>
    </w:p>
    <w:p w:rsidR="0029009D" w:rsidRPr="00C0163A" w:rsidRDefault="0029009D">
      <w:pPr>
        <w:spacing w:after="0" w:line="200" w:lineRule="atLeast"/>
        <w:jc w:val="both"/>
        <w:rPr>
          <w:sz w:val="24"/>
          <w:szCs w:val="24"/>
        </w:rPr>
      </w:pPr>
      <w:r w:rsidRPr="00C0163A">
        <w:rPr>
          <w:b/>
          <w:bCs/>
          <w:sz w:val="24"/>
          <w:szCs w:val="24"/>
          <w:u w:val="single"/>
        </w:rPr>
        <w:t xml:space="preserve">Art. </w:t>
      </w:r>
      <w:r>
        <w:rPr>
          <w:b/>
          <w:bCs/>
          <w:sz w:val="24"/>
          <w:szCs w:val="24"/>
          <w:u w:val="single"/>
        </w:rPr>
        <w:t>3</w:t>
      </w:r>
      <w:r w:rsidRPr="00C0163A">
        <w:rPr>
          <w:b/>
          <w:bCs/>
          <w:sz w:val="24"/>
          <w:szCs w:val="24"/>
        </w:rPr>
        <w:t xml:space="preserve"> </w:t>
      </w:r>
      <w:r w:rsidRPr="00C0163A">
        <w:rPr>
          <w:sz w:val="24"/>
          <w:szCs w:val="24"/>
        </w:rPr>
        <w:t>- La durata dei contratti sarà determinata in ore effettive di prestazioni lavorative e in funzione delle esigenze operative dell’Istituzione scolastica.</w:t>
      </w:r>
    </w:p>
    <w:p w:rsidR="0029009D" w:rsidRPr="00C0163A" w:rsidRDefault="0029009D">
      <w:pPr>
        <w:spacing w:after="0" w:line="200" w:lineRule="atLeast"/>
        <w:jc w:val="both"/>
        <w:rPr>
          <w:sz w:val="24"/>
          <w:szCs w:val="24"/>
        </w:rPr>
      </w:pPr>
      <w:r w:rsidRPr="00C0163A">
        <w:rPr>
          <w:sz w:val="24"/>
          <w:szCs w:val="24"/>
        </w:rPr>
        <w:t>La Scuola si riserva la facoltà, come prescritto dalle linee guida PON, di sospendere i corsi senza che i contraenti abbiano nulla a pretendere, qualora gli utenti dei corsi attivati dovessero diminuire oltre gli standard previsti dalla normativa comunitaria.</w:t>
      </w:r>
    </w:p>
    <w:p w:rsidR="0029009D" w:rsidRPr="00C0163A" w:rsidRDefault="0029009D">
      <w:pPr>
        <w:spacing w:after="0" w:line="200" w:lineRule="atLeast"/>
        <w:jc w:val="both"/>
        <w:rPr>
          <w:sz w:val="24"/>
          <w:szCs w:val="24"/>
        </w:rPr>
      </w:pPr>
    </w:p>
    <w:p w:rsidR="0029009D" w:rsidRPr="00C0163A" w:rsidRDefault="0029009D">
      <w:pPr>
        <w:spacing w:after="0" w:line="200" w:lineRule="atLeast"/>
        <w:jc w:val="both"/>
        <w:rPr>
          <w:sz w:val="24"/>
          <w:szCs w:val="24"/>
        </w:rPr>
      </w:pPr>
      <w:r w:rsidRPr="00C0163A">
        <w:rPr>
          <w:b/>
          <w:bCs/>
          <w:sz w:val="24"/>
          <w:szCs w:val="24"/>
          <w:u w:val="single"/>
        </w:rPr>
        <w:t xml:space="preserve">Art. </w:t>
      </w:r>
      <w:r>
        <w:rPr>
          <w:b/>
          <w:bCs/>
          <w:sz w:val="24"/>
          <w:szCs w:val="24"/>
          <w:u w:val="single"/>
        </w:rPr>
        <w:t>4</w:t>
      </w:r>
      <w:r w:rsidRPr="00C0163A">
        <w:rPr>
          <w:b/>
          <w:bCs/>
          <w:sz w:val="24"/>
          <w:szCs w:val="24"/>
        </w:rPr>
        <w:t xml:space="preserve"> </w:t>
      </w:r>
      <w:r w:rsidRPr="00C0163A">
        <w:rPr>
          <w:sz w:val="24"/>
          <w:szCs w:val="24"/>
        </w:rPr>
        <w:t>- L’accettazione dell’incarico comporta l’obbligo di:</w:t>
      </w:r>
    </w:p>
    <w:p w:rsidR="0029009D" w:rsidRPr="00C0163A" w:rsidRDefault="0029009D">
      <w:pPr>
        <w:pStyle w:val="ListParagraph"/>
        <w:numPr>
          <w:ilvl w:val="0"/>
          <w:numId w:val="2"/>
        </w:numPr>
        <w:spacing w:after="0" w:line="200" w:lineRule="atLeast"/>
        <w:jc w:val="both"/>
        <w:rPr>
          <w:sz w:val="24"/>
          <w:szCs w:val="24"/>
        </w:rPr>
      </w:pPr>
      <w:r w:rsidRPr="00C0163A">
        <w:rPr>
          <w:sz w:val="24"/>
          <w:szCs w:val="24"/>
        </w:rPr>
        <w:t>partecipare ad eventuali incontri propedeutici alla realizzazione delle attività;</w:t>
      </w:r>
    </w:p>
    <w:p w:rsidR="0029009D" w:rsidRPr="00C0163A" w:rsidRDefault="0029009D">
      <w:pPr>
        <w:pStyle w:val="ListParagraph"/>
        <w:numPr>
          <w:ilvl w:val="0"/>
          <w:numId w:val="2"/>
        </w:numPr>
        <w:spacing w:after="0" w:line="200" w:lineRule="atLeast"/>
        <w:jc w:val="both"/>
        <w:rPr>
          <w:sz w:val="24"/>
          <w:szCs w:val="24"/>
        </w:rPr>
      </w:pPr>
      <w:r w:rsidRPr="00C0163A">
        <w:rPr>
          <w:sz w:val="24"/>
          <w:szCs w:val="24"/>
        </w:rPr>
        <w:t>collaborare con il personale dell’istituzione scolastica coinvolto nelle attività progettuali;</w:t>
      </w:r>
    </w:p>
    <w:p w:rsidR="0029009D" w:rsidRPr="00C0163A" w:rsidRDefault="0029009D">
      <w:pPr>
        <w:pStyle w:val="ListParagraph"/>
        <w:numPr>
          <w:ilvl w:val="0"/>
          <w:numId w:val="2"/>
        </w:numPr>
        <w:spacing w:after="0" w:line="200" w:lineRule="atLeast"/>
        <w:jc w:val="both"/>
        <w:rPr>
          <w:sz w:val="24"/>
          <w:szCs w:val="24"/>
        </w:rPr>
      </w:pPr>
      <w:r w:rsidRPr="00C0163A">
        <w:rPr>
          <w:sz w:val="24"/>
          <w:szCs w:val="24"/>
        </w:rPr>
        <w:t>coadiuvare il/</w:t>
      </w:r>
      <w:r>
        <w:rPr>
          <w:sz w:val="24"/>
          <w:szCs w:val="24"/>
        </w:rPr>
        <w:t>gl</w:t>
      </w:r>
      <w:r w:rsidRPr="00C0163A">
        <w:rPr>
          <w:sz w:val="24"/>
          <w:szCs w:val="24"/>
        </w:rPr>
        <w:t xml:space="preserve">i </w:t>
      </w:r>
      <w:r>
        <w:rPr>
          <w:sz w:val="24"/>
          <w:szCs w:val="24"/>
        </w:rPr>
        <w:t>esperti</w:t>
      </w:r>
      <w:r w:rsidRPr="00C0163A">
        <w:rPr>
          <w:sz w:val="24"/>
          <w:szCs w:val="24"/>
        </w:rPr>
        <w:t>/</w:t>
      </w:r>
      <w:r>
        <w:rPr>
          <w:sz w:val="24"/>
          <w:szCs w:val="24"/>
        </w:rPr>
        <w:t>tutor aziendali</w:t>
      </w:r>
      <w:r w:rsidRPr="00C0163A">
        <w:rPr>
          <w:sz w:val="24"/>
          <w:szCs w:val="24"/>
        </w:rPr>
        <w:t xml:space="preserve"> nel predisporre il materiale necessario per la rilevazione delle competenze anche ai fini della certificazione finale interna ed esterna;</w:t>
      </w:r>
    </w:p>
    <w:p w:rsidR="0029009D" w:rsidRPr="00C0163A" w:rsidRDefault="0029009D">
      <w:pPr>
        <w:pStyle w:val="ListParagraph"/>
        <w:numPr>
          <w:ilvl w:val="0"/>
          <w:numId w:val="2"/>
        </w:numPr>
        <w:spacing w:after="0" w:line="200" w:lineRule="atLeast"/>
        <w:jc w:val="both"/>
        <w:rPr>
          <w:sz w:val="24"/>
          <w:szCs w:val="24"/>
        </w:rPr>
      </w:pPr>
      <w:r w:rsidRPr="00C0163A">
        <w:rPr>
          <w:sz w:val="24"/>
          <w:szCs w:val="24"/>
        </w:rPr>
        <w:t xml:space="preserve">svolgere gli incarichi assegnati secondo il calendario predisposto dal </w:t>
      </w:r>
      <w:r>
        <w:rPr>
          <w:sz w:val="24"/>
          <w:szCs w:val="24"/>
        </w:rPr>
        <w:t>gruppo di coordinamento</w:t>
      </w:r>
      <w:r w:rsidRPr="00C0163A">
        <w:rPr>
          <w:sz w:val="24"/>
          <w:szCs w:val="24"/>
        </w:rPr>
        <w:t>.</w:t>
      </w:r>
    </w:p>
    <w:p w:rsidR="0029009D" w:rsidRPr="00C0163A" w:rsidRDefault="0029009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C0163A">
        <w:rPr>
          <w:sz w:val="24"/>
          <w:szCs w:val="24"/>
        </w:rPr>
        <w:t xml:space="preserve">redisporre, in collaborazione con </w:t>
      </w:r>
      <w:r>
        <w:rPr>
          <w:sz w:val="24"/>
          <w:szCs w:val="24"/>
        </w:rPr>
        <w:t>le altre risorse umane coinvolte nel progetto</w:t>
      </w:r>
      <w:r w:rsidRPr="00C0163A">
        <w:rPr>
          <w:sz w:val="24"/>
          <w:szCs w:val="24"/>
        </w:rPr>
        <w:t>, una programmazione dettagliata dei contenuti dell’intervento;</w:t>
      </w:r>
    </w:p>
    <w:p w:rsidR="0029009D" w:rsidRPr="00C0163A" w:rsidRDefault="0029009D" w:rsidP="0077653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C0163A">
        <w:rPr>
          <w:sz w:val="24"/>
          <w:szCs w:val="24"/>
        </w:rPr>
        <w:t xml:space="preserve">urare, in collaborazione con </w:t>
      </w:r>
      <w:r>
        <w:rPr>
          <w:sz w:val="24"/>
          <w:szCs w:val="24"/>
        </w:rPr>
        <w:t xml:space="preserve">le </w:t>
      </w:r>
      <w:r w:rsidRPr="009369B3">
        <w:rPr>
          <w:sz w:val="24"/>
          <w:szCs w:val="24"/>
        </w:rPr>
        <w:t>risorse umane coinvolte in compiti di coordina</w:t>
      </w:r>
      <w:r>
        <w:rPr>
          <w:sz w:val="24"/>
          <w:szCs w:val="24"/>
        </w:rPr>
        <w:t>mento logistico e organizzativo</w:t>
      </w:r>
      <w:r w:rsidRPr="00C0163A">
        <w:rPr>
          <w:sz w:val="24"/>
          <w:szCs w:val="24"/>
        </w:rPr>
        <w:t xml:space="preserve">, </w:t>
      </w:r>
      <w:r w:rsidRPr="009369B3">
        <w:rPr>
          <w:sz w:val="24"/>
          <w:szCs w:val="24"/>
        </w:rPr>
        <w:t>la registrazione della parte strutturale, delle presenze, del monitoraggio ecc</w:t>
      </w:r>
      <w:r w:rsidRPr="00C0163A">
        <w:rPr>
          <w:sz w:val="24"/>
          <w:szCs w:val="24"/>
        </w:rPr>
        <w:t xml:space="preserve"> nel sistema “Gestione </w:t>
      </w:r>
      <w:r>
        <w:rPr>
          <w:sz w:val="24"/>
          <w:szCs w:val="24"/>
        </w:rPr>
        <w:t>degli interventi</w:t>
      </w:r>
      <w:r w:rsidRPr="00C0163A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29009D" w:rsidRPr="00C0163A" w:rsidRDefault="0029009D">
      <w:pPr>
        <w:spacing w:after="0" w:line="200" w:lineRule="atLeast"/>
        <w:jc w:val="both"/>
        <w:rPr>
          <w:sz w:val="24"/>
          <w:szCs w:val="24"/>
        </w:rPr>
      </w:pPr>
    </w:p>
    <w:p w:rsidR="0029009D" w:rsidRDefault="0029009D">
      <w:pPr>
        <w:spacing w:after="0" w:line="200" w:lineRule="atLeast"/>
        <w:jc w:val="both"/>
        <w:rPr>
          <w:sz w:val="24"/>
          <w:szCs w:val="24"/>
        </w:rPr>
      </w:pPr>
      <w:r w:rsidRPr="00C0163A">
        <w:rPr>
          <w:b/>
          <w:bCs/>
          <w:sz w:val="24"/>
          <w:szCs w:val="24"/>
          <w:u w:val="single"/>
        </w:rPr>
        <w:t xml:space="preserve">Art. </w:t>
      </w:r>
      <w:r>
        <w:rPr>
          <w:b/>
          <w:bCs/>
          <w:sz w:val="24"/>
          <w:szCs w:val="24"/>
          <w:u w:val="single"/>
        </w:rPr>
        <w:t>5</w:t>
      </w:r>
      <w:r w:rsidRPr="00C0163A">
        <w:rPr>
          <w:b/>
          <w:bCs/>
          <w:sz w:val="24"/>
          <w:szCs w:val="24"/>
        </w:rPr>
        <w:t xml:space="preserve"> </w:t>
      </w:r>
      <w:r w:rsidRPr="00C0163A">
        <w:rPr>
          <w:sz w:val="24"/>
          <w:szCs w:val="24"/>
        </w:rPr>
        <w:t xml:space="preserve">- E' possibile candidarsi anche per più di uno dei moduli sopra elencati, ferma restando la facoltà, per l’istituzione scolastica, di assegnare a diversi soggetti </w:t>
      </w:r>
      <w:r>
        <w:rPr>
          <w:sz w:val="24"/>
          <w:szCs w:val="24"/>
        </w:rPr>
        <w:t>un solo incarico</w:t>
      </w:r>
      <w:r w:rsidRPr="00C0163A">
        <w:rPr>
          <w:sz w:val="24"/>
          <w:szCs w:val="24"/>
        </w:rPr>
        <w:t xml:space="preserve"> per esigenze di calendarizzazione delle attività</w:t>
      </w:r>
      <w:r>
        <w:rPr>
          <w:sz w:val="24"/>
          <w:szCs w:val="24"/>
        </w:rPr>
        <w:t>.</w:t>
      </w:r>
    </w:p>
    <w:p w:rsidR="0029009D" w:rsidRPr="00C0163A" w:rsidRDefault="0029009D">
      <w:pPr>
        <w:spacing w:after="0" w:line="200" w:lineRule="atLeast"/>
        <w:jc w:val="both"/>
        <w:rPr>
          <w:sz w:val="24"/>
          <w:szCs w:val="24"/>
        </w:rPr>
      </w:pPr>
      <w:r w:rsidRPr="00C0163A">
        <w:rPr>
          <w:sz w:val="24"/>
          <w:szCs w:val="24"/>
        </w:rPr>
        <w:t>La selezione delle domande verrà effettuata anche in presenza di una sola candidatura per ognuno degli interventi formativi, purché l</w:t>
      </w:r>
      <w:r>
        <w:rPr>
          <w:sz w:val="24"/>
          <w:szCs w:val="24"/>
        </w:rPr>
        <w:t>a stessa</w:t>
      </w:r>
      <w:r w:rsidRPr="00C0163A">
        <w:rPr>
          <w:sz w:val="24"/>
          <w:szCs w:val="24"/>
        </w:rPr>
        <w:t xml:space="preserve"> sia rispondente alle esigenze progettuali e ai requisiti di partecipazion</w:t>
      </w:r>
      <w:r>
        <w:rPr>
          <w:sz w:val="24"/>
          <w:szCs w:val="24"/>
        </w:rPr>
        <w:t>e indicati per ciascuna figura</w:t>
      </w:r>
      <w:r w:rsidRPr="00C0163A">
        <w:rPr>
          <w:sz w:val="24"/>
          <w:szCs w:val="24"/>
        </w:rPr>
        <w:t xml:space="preserve">. </w:t>
      </w:r>
    </w:p>
    <w:p w:rsidR="0029009D" w:rsidRPr="00C0163A" w:rsidRDefault="0029009D">
      <w:pPr>
        <w:spacing w:after="0" w:line="200" w:lineRule="atLeast"/>
        <w:jc w:val="both"/>
        <w:rPr>
          <w:sz w:val="24"/>
          <w:szCs w:val="24"/>
        </w:rPr>
      </w:pPr>
      <w:r w:rsidRPr="00C0163A">
        <w:rPr>
          <w:sz w:val="24"/>
          <w:szCs w:val="24"/>
        </w:rPr>
        <w:t xml:space="preserve">Gli interessati dovranno far pervenire  istanza, debitamente firmata, </w:t>
      </w:r>
      <w:r w:rsidRPr="00FD2D25">
        <w:rPr>
          <w:b/>
          <w:bCs/>
          <w:sz w:val="24"/>
          <w:szCs w:val="24"/>
        </w:rPr>
        <w:t>entro le ore 12.00 del giorno 30/07/2012</w:t>
      </w:r>
      <w:r w:rsidRPr="00FD2D25">
        <w:rPr>
          <w:sz w:val="24"/>
          <w:szCs w:val="24"/>
        </w:rPr>
        <w:t>,</w:t>
      </w:r>
      <w:r w:rsidRPr="00C0163A">
        <w:rPr>
          <w:sz w:val="24"/>
          <w:szCs w:val="24"/>
        </w:rPr>
        <w:t xml:space="preserve"> per raccomandata, </w:t>
      </w:r>
      <w:r w:rsidRPr="00FD2D25">
        <w:rPr>
          <w:sz w:val="24"/>
          <w:szCs w:val="24"/>
        </w:rPr>
        <w:t xml:space="preserve">brevi manu </w:t>
      </w:r>
      <w:r w:rsidRPr="00C0163A">
        <w:rPr>
          <w:sz w:val="24"/>
          <w:szCs w:val="24"/>
        </w:rPr>
        <w:t>presso l’ufficio protocollo di questa istituzione scolastica sita in via Laviano 18 – 81100 CASERTA - Orario segreteria: dalle ore 10:00 alle ore 12:00 dal lunedì al venerdì oppure per posta elettronica certificata all’indirizzo cetf02000x@pec.istruzione.it; l’istanza dovrà essere corredata di:</w:t>
      </w:r>
    </w:p>
    <w:p w:rsidR="0029009D" w:rsidRPr="00C0163A" w:rsidRDefault="0029009D">
      <w:pPr>
        <w:numPr>
          <w:ilvl w:val="0"/>
          <w:numId w:val="3"/>
        </w:numPr>
        <w:spacing w:after="0" w:line="200" w:lineRule="atLeast"/>
        <w:jc w:val="both"/>
        <w:rPr>
          <w:sz w:val="24"/>
          <w:szCs w:val="24"/>
        </w:rPr>
      </w:pPr>
      <w:r w:rsidRPr="00C0163A">
        <w:rPr>
          <w:sz w:val="24"/>
          <w:szCs w:val="24"/>
        </w:rPr>
        <w:t>curriculum vitae (in formato europeo);</w:t>
      </w:r>
    </w:p>
    <w:p w:rsidR="0029009D" w:rsidRPr="00C0163A" w:rsidRDefault="0029009D" w:rsidP="00FD2D25">
      <w:pPr>
        <w:numPr>
          <w:ilvl w:val="0"/>
          <w:numId w:val="3"/>
        </w:numPr>
        <w:spacing w:after="0" w:line="200" w:lineRule="atLeast"/>
        <w:jc w:val="both"/>
        <w:rPr>
          <w:sz w:val="24"/>
          <w:szCs w:val="24"/>
        </w:rPr>
      </w:pPr>
      <w:r w:rsidRPr="00C0163A">
        <w:rPr>
          <w:sz w:val="24"/>
          <w:szCs w:val="24"/>
        </w:rPr>
        <w:t xml:space="preserve">domanda redatta </w:t>
      </w:r>
      <w:r w:rsidRPr="00C0163A">
        <w:rPr>
          <w:b/>
          <w:bCs/>
          <w:sz w:val="24"/>
          <w:szCs w:val="24"/>
        </w:rPr>
        <w:t xml:space="preserve">esclusivamente </w:t>
      </w:r>
      <w:r w:rsidRPr="00C0163A">
        <w:rPr>
          <w:sz w:val="24"/>
          <w:szCs w:val="24"/>
        </w:rPr>
        <w:t>sul modello allegato al presente Bando (allegato n. 1), debitamente compilata e sottoscritta.</w:t>
      </w:r>
    </w:p>
    <w:p w:rsidR="0029009D" w:rsidRPr="00C0163A" w:rsidRDefault="0029009D">
      <w:pPr>
        <w:spacing w:after="0" w:line="200" w:lineRule="atLeast"/>
        <w:jc w:val="both"/>
        <w:rPr>
          <w:sz w:val="24"/>
          <w:szCs w:val="24"/>
        </w:rPr>
      </w:pPr>
      <w:r w:rsidRPr="00C0163A">
        <w:rPr>
          <w:sz w:val="24"/>
          <w:szCs w:val="24"/>
        </w:rPr>
        <w:t>Nella richiesta l’aspirante deve altresì autorizzare l’Istituto al trattamento dei dati personali in conformità del D.Lgs 196/03. La mancanza di tale autorizzazione, come la mancanza della dichiarazione di autenticità di quanto dichiarato ai sensi della legge dall’art.76 del D.P.R. 445/00, comporta l’esclusione dalla graduatoria.</w:t>
      </w:r>
    </w:p>
    <w:p w:rsidR="0029009D" w:rsidRDefault="0029009D">
      <w:pPr>
        <w:spacing w:after="0" w:line="200" w:lineRule="atLeast"/>
        <w:jc w:val="both"/>
        <w:rPr>
          <w:sz w:val="24"/>
          <w:szCs w:val="24"/>
        </w:rPr>
      </w:pPr>
      <w:r w:rsidRPr="00C0163A">
        <w:rPr>
          <w:sz w:val="24"/>
          <w:szCs w:val="24"/>
        </w:rPr>
        <w:t>Non saranno prese in considerazione domande e documentazioni prevenute precedentemente alla data del presente bando o successivamente alla data di scadenza, mancanti di firm</w:t>
      </w:r>
      <w:r>
        <w:rPr>
          <w:sz w:val="24"/>
          <w:szCs w:val="24"/>
        </w:rPr>
        <w:t>a o trasmesse via e-mail o fax.</w:t>
      </w:r>
    </w:p>
    <w:p w:rsidR="0029009D" w:rsidRPr="00C0163A" w:rsidRDefault="0029009D">
      <w:pPr>
        <w:spacing w:after="0" w:line="200" w:lineRule="atLeast"/>
        <w:jc w:val="both"/>
        <w:rPr>
          <w:sz w:val="24"/>
          <w:szCs w:val="24"/>
        </w:rPr>
      </w:pPr>
    </w:p>
    <w:p w:rsidR="0029009D" w:rsidRPr="0077653E" w:rsidRDefault="0029009D" w:rsidP="0077653E">
      <w:pPr>
        <w:spacing w:after="0" w:line="200" w:lineRule="atLeast"/>
        <w:jc w:val="both"/>
        <w:rPr>
          <w:sz w:val="24"/>
          <w:szCs w:val="24"/>
          <w:lang w:eastAsia="it-IT"/>
        </w:rPr>
      </w:pPr>
      <w:r w:rsidRPr="00C0163A">
        <w:rPr>
          <w:b/>
          <w:bCs/>
          <w:sz w:val="24"/>
          <w:szCs w:val="24"/>
          <w:u w:val="single"/>
        </w:rPr>
        <w:t xml:space="preserve">Art. </w:t>
      </w:r>
      <w:r>
        <w:rPr>
          <w:b/>
          <w:bCs/>
          <w:sz w:val="24"/>
          <w:szCs w:val="24"/>
          <w:u w:val="single"/>
        </w:rPr>
        <w:t>6</w:t>
      </w:r>
      <w:r w:rsidRPr="00C0163A">
        <w:rPr>
          <w:b/>
          <w:bCs/>
          <w:sz w:val="24"/>
          <w:szCs w:val="24"/>
        </w:rPr>
        <w:t xml:space="preserve"> </w:t>
      </w:r>
      <w:r w:rsidRPr="00C0163A">
        <w:rPr>
          <w:sz w:val="24"/>
          <w:szCs w:val="24"/>
        </w:rPr>
        <w:t xml:space="preserve">- La graduatoria degli aventi diritto sarà formulata dal </w:t>
      </w:r>
      <w:r>
        <w:rPr>
          <w:sz w:val="24"/>
          <w:szCs w:val="24"/>
        </w:rPr>
        <w:t>Dirigente Scolastico</w:t>
      </w:r>
      <w:r w:rsidRPr="00C0163A">
        <w:rPr>
          <w:sz w:val="24"/>
          <w:szCs w:val="24"/>
        </w:rPr>
        <w:t>, a segui</w:t>
      </w:r>
      <w:r>
        <w:rPr>
          <w:sz w:val="24"/>
          <w:szCs w:val="24"/>
        </w:rPr>
        <w:t>to di comparazione dei curricula</w:t>
      </w:r>
      <w:r w:rsidRPr="00C0163A">
        <w:rPr>
          <w:sz w:val="24"/>
          <w:szCs w:val="24"/>
        </w:rPr>
        <w:t>, secondo quanto previsto dalle Linee guida del PON Edizione 2009 ed in particolare in base agli indicatori descritti ai seguenti criteri:</w:t>
      </w:r>
    </w:p>
    <w:p w:rsidR="0029009D" w:rsidRPr="0077653E" w:rsidRDefault="0029009D" w:rsidP="0077653E">
      <w:pPr>
        <w:suppressAutoHyphens w:val="0"/>
        <w:spacing w:before="100" w:beforeAutospacing="1" w:after="0" w:line="240" w:lineRule="auto"/>
        <w:rPr>
          <w:b/>
          <w:bCs/>
          <w:sz w:val="24"/>
          <w:szCs w:val="24"/>
          <w:u w:val="single"/>
        </w:rPr>
      </w:pPr>
      <w:r w:rsidRPr="0077653E">
        <w:rPr>
          <w:b/>
          <w:bCs/>
          <w:sz w:val="24"/>
          <w:szCs w:val="24"/>
          <w:u w:val="single"/>
        </w:rPr>
        <w:t>Per i percorsi C-1</w:t>
      </w:r>
    </w:p>
    <w:tbl>
      <w:tblPr>
        <w:tblW w:w="991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536"/>
        <w:gridCol w:w="4678"/>
        <w:gridCol w:w="1701"/>
      </w:tblGrid>
      <w:tr w:rsidR="0029009D" w:rsidRPr="003B203E">
        <w:trPr>
          <w:tblCellSpacing w:w="7" w:type="dxa"/>
        </w:trPr>
        <w:tc>
          <w:tcPr>
            <w:tcW w:w="3515" w:type="dxa"/>
            <w:shd w:val="clear" w:color="auto" w:fill="CCCCCC"/>
          </w:tcPr>
          <w:p w:rsidR="0029009D" w:rsidRPr="003B203E" w:rsidRDefault="0029009D" w:rsidP="003B203E">
            <w:pPr>
              <w:suppressAutoHyphens w:val="0"/>
              <w:spacing w:before="100" w:beforeAutospacing="1" w:after="119" w:line="240" w:lineRule="auto"/>
              <w:jc w:val="center"/>
              <w:rPr>
                <w:b/>
                <w:bCs/>
              </w:rPr>
            </w:pPr>
            <w:r w:rsidRPr="003B203E">
              <w:rPr>
                <w:b/>
                <w:bCs/>
              </w:rPr>
              <w:t>Criteri di selezione</w:t>
            </w:r>
          </w:p>
        </w:tc>
        <w:tc>
          <w:tcPr>
            <w:tcW w:w="4664" w:type="dxa"/>
            <w:shd w:val="clear" w:color="auto" w:fill="CCCCCC"/>
          </w:tcPr>
          <w:p w:rsidR="0029009D" w:rsidRPr="003B203E" w:rsidRDefault="0029009D" w:rsidP="003B203E">
            <w:pPr>
              <w:suppressAutoHyphens w:val="0"/>
              <w:spacing w:before="100" w:beforeAutospacing="1" w:after="119" w:line="240" w:lineRule="auto"/>
              <w:jc w:val="center"/>
              <w:rPr>
                <w:b/>
                <w:bCs/>
              </w:rPr>
            </w:pPr>
            <w:r w:rsidRPr="003B203E">
              <w:rPr>
                <w:b/>
                <w:bCs/>
              </w:rPr>
              <w:t>Punteggio</w:t>
            </w:r>
          </w:p>
        </w:tc>
        <w:tc>
          <w:tcPr>
            <w:tcW w:w="1680" w:type="dxa"/>
            <w:shd w:val="clear" w:color="auto" w:fill="CCCCCC"/>
          </w:tcPr>
          <w:p w:rsidR="0029009D" w:rsidRPr="003B203E" w:rsidRDefault="0029009D" w:rsidP="003B203E">
            <w:pPr>
              <w:suppressAutoHyphens w:val="0"/>
              <w:spacing w:before="100" w:beforeAutospacing="1" w:after="119" w:line="240" w:lineRule="auto"/>
              <w:jc w:val="center"/>
              <w:rPr>
                <w:b/>
                <w:bCs/>
              </w:rPr>
            </w:pPr>
            <w:r w:rsidRPr="003B203E">
              <w:rPr>
                <w:b/>
                <w:bCs/>
              </w:rPr>
              <w:t>Punti</w:t>
            </w:r>
          </w:p>
        </w:tc>
      </w:tr>
      <w:tr w:rsidR="0029009D" w:rsidRPr="003B203E">
        <w:trPr>
          <w:tblCellSpacing w:w="7" w:type="dxa"/>
        </w:trPr>
        <w:tc>
          <w:tcPr>
            <w:tcW w:w="3515" w:type="dxa"/>
            <w:vMerge w:val="restart"/>
          </w:tcPr>
          <w:p w:rsidR="0029009D" w:rsidRPr="003B203E" w:rsidRDefault="0029009D" w:rsidP="003B203E">
            <w:pPr>
              <w:suppressAutoHyphens w:val="0"/>
              <w:spacing w:before="100" w:beforeAutospacing="1" w:after="119" w:line="240" w:lineRule="auto"/>
            </w:pPr>
            <w:r>
              <w:t xml:space="preserve">1. </w:t>
            </w:r>
            <w:r w:rsidRPr="003B203E">
              <w:t>Titolo di studio</w:t>
            </w:r>
          </w:p>
        </w:tc>
        <w:tc>
          <w:tcPr>
            <w:tcW w:w="4664" w:type="dxa"/>
          </w:tcPr>
          <w:p w:rsidR="0029009D" w:rsidRPr="003B203E" w:rsidRDefault="0029009D" w:rsidP="003B203E">
            <w:pPr>
              <w:suppressAutoHyphens w:val="0"/>
              <w:spacing w:before="100" w:beforeAutospacing="1" w:after="0" w:line="240" w:lineRule="auto"/>
            </w:pPr>
            <w:r w:rsidRPr="003B203E">
              <w:t>Laurea in Lingua e letteratura Inglese</w:t>
            </w:r>
          </w:p>
        </w:tc>
        <w:tc>
          <w:tcPr>
            <w:tcW w:w="1680" w:type="dxa"/>
            <w:vAlign w:val="center"/>
          </w:tcPr>
          <w:p w:rsidR="0029009D" w:rsidRPr="0004137C" w:rsidRDefault="0029009D" w:rsidP="003B203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3</w:t>
            </w:r>
          </w:p>
        </w:tc>
      </w:tr>
      <w:tr w:rsidR="0029009D" w:rsidRPr="003B203E">
        <w:trPr>
          <w:tblCellSpacing w:w="7" w:type="dxa"/>
        </w:trPr>
        <w:tc>
          <w:tcPr>
            <w:tcW w:w="3515" w:type="dxa"/>
            <w:vMerge/>
            <w:vAlign w:val="center"/>
          </w:tcPr>
          <w:p w:rsidR="0029009D" w:rsidRPr="003B203E" w:rsidRDefault="0029009D" w:rsidP="003B203E">
            <w:pPr>
              <w:suppressAutoHyphens w:val="0"/>
              <w:spacing w:after="0" w:line="240" w:lineRule="auto"/>
            </w:pPr>
          </w:p>
        </w:tc>
        <w:tc>
          <w:tcPr>
            <w:tcW w:w="4664" w:type="dxa"/>
          </w:tcPr>
          <w:p w:rsidR="0029009D" w:rsidRPr="003B203E" w:rsidRDefault="0029009D" w:rsidP="003B203E">
            <w:pPr>
              <w:suppressAutoHyphens w:val="0"/>
              <w:spacing w:before="100" w:beforeAutospacing="1" w:after="0" w:line="240" w:lineRule="auto"/>
            </w:pPr>
            <w:r w:rsidRPr="003B203E">
              <w:t>Per ogni ulteriore titolo di studio coerente con il profilo richiesto</w:t>
            </w:r>
          </w:p>
        </w:tc>
        <w:tc>
          <w:tcPr>
            <w:tcW w:w="1680" w:type="dxa"/>
            <w:vAlign w:val="center"/>
          </w:tcPr>
          <w:p w:rsidR="0029009D" w:rsidRPr="0004137C" w:rsidRDefault="0029009D" w:rsidP="003B203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0.5</w:t>
            </w:r>
          </w:p>
        </w:tc>
      </w:tr>
      <w:tr w:rsidR="0029009D" w:rsidRPr="003B203E">
        <w:trPr>
          <w:tblCellSpacing w:w="7" w:type="dxa"/>
        </w:trPr>
        <w:tc>
          <w:tcPr>
            <w:tcW w:w="3515" w:type="dxa"/>
            <w:vMerge/>
            <w:vAlign w:val="center"/>
          </w:tcPr>
          <w:p w:rsidR="0029009D" w:rsidRPr="003B203E" w:rsidRDefault="0029009D" w:rsidP="003B203E">
            <w:pPr>
              <w:suppressAutoHyphens w:val="0"/>
              <w:spacing w:after="0" w:line="240" w:lineRule="auto"/>
            </w:pPr>
          </w:p>
        </w:tc>
        <w:tc>
          <w:tcPr>
            <w:tcW w:w="4664" w:type="dxa"/>
          </w:tcPr>
          <w:p w:rsidR="0029009D" w:rsidRPr="003B203E" w:rsidRDefault="0029009D" w:rsidP="003B203E">
            <w:pPr>
              <w:suppressAutoHyphens w:val="0"/>
              <w:spacing w:before="100" w:beforeAutospacing="1" w:after="0" w:line="240" w:lineRule="auto"/>
            </w:pPr>
            <w:r w:rsidRPr="003B203E">
              <w:t>Master di I e II livello studio coerente con il profilo richiesto</w:t>
            </w:r>
          </w:p>
        </w:tc>
        <w:tc>
          <w:tcPr>
            <w:tcW w:w="1680" w:type="dxa"/>
            <w:vAlign w:val="center"/>
          </w:tcPr>
          <w:p w:rsidR="0029009D" w:rsidRPr="0004137C" w:rsidRDefault="0029009D" w:rsidP="003B203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0.5</w:t>
            </w:r>
          </w:p>
        </w:tc>
      </w:tr>
      <w:tr w:rsidR="0029009D" w:rsidRPr="003B203E">
        <w:trPr>
          <w:tblCellSpacing w:w="7" w:type="dxa"/>
        </w:trPr>
        <w:tc>
          <w:tcPr>
            <w:tcW w:w="3515" w:type="dxa"/>
            <w:vMerge w:val="restart"/>
          </w:tcPr>
          <w:p w:rsidR="0029009D" w:rsidRPr="003B203E" w:rsidRDefault="0029009D" w:rsidP="003B203E">
            <w:pPr>
              <w:suppressAutoHyphens w:val="0"/>
              <w:spacing w:before="100" w:beforeAutospacing="1" w:after="119" w:line="240" w:lineRule="auto"/>
            </w:pPr>
            <w:r w:rsidRPr="003B203E">
              <w:t xml:space="preserve">2. Corsi di formazione </w:t>
            </w:r>
          </w:p>
        </w:tc>
        <w:tc>
          <w:tcPr>
            <w:tcW w:w="4664" w:type="dxa"/>
          </w:tcPr>
          <w:p w:rsidR="0029009D" w:rsidRPr="003B203E" w:rsidRDefault="0029009D" w:rsidP="003B203E">
            <w:pPr>
              <w:suppressAutoHyphens w:val="0"/>
              <w:spacing w:before="100" w:beforeAutospacing="1" w:after="0" w:line="240" w:lineRule="auto"/>
            </w:pPr>
            <w:r w:rsidRPr="003B203E">
              <w:t>Partecipazione e/o certificazione in corsi per le CLIL</w:t>
            </w:r>
          </w:p>
        </w:tc>
        <w:tc>
          <w:tcPr>
            <w:tcW w:w="1680" w:type="dxa"/>
            <w:vAlign w:val="center"/>
          </w:tcPr>
          <w:p w:rsidR="0029009D" w:rsidRPr="0004137C" w:rsidRDefault="0029009D" w:rsidP="003B203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2</w:t>
            </w:r>
          </w:p>
        </w:tc>
      </w:tr>
      <w:tr w:rsidR="0029009D" w:rsidRPr="003B203E">
        <w:trPr>
          <w:tblCellSpacing w:w="7" w:type="dxa"/>
        </w:trPr>
        <w:tc>
          <w:tcPr>
            <w:tcW w:w="3515" w:type="dxa"/>
            <w:vMerge/>
            <w:vAlign w:val="center"/>
          </w:tcPr>
          <w:p w:rsidR="0029009D" w:rsidRPr="003B203E" w:rsidRDefault="0029009D" w:rsidP="003B203E">
            <w:pPr>
              <w:suppressAutoHyphens w:val="0"/>
              <w:spacing w:after="0" w:line="240" w:lineRule="auto"/>
            </w:pPr>
          </w:p>
        </w:tc>
        <w:tc>
          <w:tcPr>
            <w:tcW w:w="4664" w:type="dxa"/>
          </w:tcPr>
          <w:p w:rsidR="0029009D" w:rsidRPr="003B203E" w:rsidRDefault="0029009D" w:rsidP="003B203E">
            <w:pPr>
              <w:suppressAutoHyphens w:val="0"/>
              <w:spacing w:before="100" w:beforeAutospacing="1" w:after="0" w:line="240" w:lineRule="auto"/>
            </w:pPr>
            <w:r w:rsidRPr="003B203E">
              <w:t>Partecipazione a corsi di formazione coerenti con il profilo richiesto in qualità di docente (per ogni corso)</w:t>
            </w:r>
          </w:p>
        </w:tc>
        <w:tc>
          <w:tcPr>
            <w:tcW w:w="1680" w:type="dxa"/>
            <w:vAlign w:val="center"/>
          </w:tcPr>
          <w:p w:rsidR="0029009D" w:rsidRPr="0004137C" w:rsidRDefault="0029009D" w:rsidP="003B203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1</w:t>
            </w:r>
          </w:p>
        </w:tc>
      </w:tr>
      <w:tr w:rsidR="0029009D" w:rsidRPr="003B203E">
        <w:trPr>
          <w:tblCellSpacing w:w="7" w:type="dxa"/>
        </w:trPr>
        <w:tc>
          <w:tcPr>
            <w:tcW w:w="3515" w:type="dxa"/>
            <w:vMerge/>
            <w:vAlign w:val="center"/>
          </w:tcPr>
          <w:p w:rsidR="0029009D" w:rsidRPr="003B203E" w:rsidRDefault="0029009D" w:rsidP="003B203E">
            <w:pPr>
              <w:suppressAutoHyphens w:val="0"/>
              <w:spacing w:after="0" w:line="240" w:lineRule="auto"/>
            </w:pPr>
          </w:p>
        </w:tc>
        <w:tc>
          <w:tcPr>
            <w:tcW w:w="4664" w:type="dxa"/>
          </w:tcPr>
          <w:p w:rsidR="0029009D" w:rsidRPr="003B203E" w:rsidRDefault="0029009D" w:rsidP="003B203E">
            <w:pPr>
              <w:suppressAutoHyphens w:val="0"/>
              <w:spacing w:before="100" w:beforeAutospacing="1" w:after="0" w:line="240" w:lineRule="auto"/>
            </w:pPr>
            <w:r w:rsidRPr="003B203E">
              <w:t>Partecipazione a corsi di formazione coerenti con il profilo richiesto in qualità di discente (per ogni corso)</w:t>
            </w:r>
          </w:p>
        </w:tc>
        <w:tc>
          <w:tcPr>
            <w:tcW w:w="1680" w:type="dxa"/>
            <w:vAlign w:val="center"/>
          </w:tcPr>
          <w:p w:rsidR="0029009D" w:rsidRPr="0004137C" w:rsidRDefault="0029009D" w:rsidP="003B203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0.5</w:t>
            </w:r>
          </w:p>
        </w:tc>
      </w:tr>
      <w:tr w:rsidR="0029009D" w:rsidRPr="003B203E">
        <w:trPr>
          <w:trHeight w:val="120"/>
          <w:tblCellSpacing w:w="7" w:type="dxa"/>
        </w:trPr>
        <w:tc>
          <w:tcPr>
            <w:tcW w:w="3515" w:type="dxa"/>
            <w:tcBorders>
              <w:bottom w:val="nil"/>
            </w:tcBorders>
          </w:tcPr>
          <w:p w:rsidR="0029009D" w:rsidRPr="003B203E" w:rsidRDefault="0029009D" w:rsidP="003B203E">
            <w:pPr>
              <w:suppressAutoHyphens w:val="0"/>
              <w:spacing w:before="100" w:beforeAutospacing="1" w:after="119" w:line="120" w:lineRule="atLeast"/>
            </w:pPr>
            <w:r w:rsidRPr="003B203E">
              <w:t>3. Attività di docenza nella scuola pubblica</w:t>
            </w:r>
          </w:p>
        </w:tc>
        <w:tc>
          <w:tcPr>
            <w:tcW w:w="4664" w:type="dxa"/>
          </w:tcPr>
          <w:p w:rsidR="0029009D" w:rsidRPr="003B203E" w:rsidRDefault="0029009D" w:rsidP="003B203E">
            <w:pPr>
              <w:suppressAutoHyphens w:val="0"/>
              <w:spacing w:before="100" w:beforeAutospacing="1" w:after="0" w:line="120" w:lineRule="atLeast"/>
            </w:pPr>
            <w:r w:rsidRPr="003B203E">
              <w:t>Docenza coerente con il profilo richiesto (per ogni anno)</w:t>
            </w:r>
          </w:p>
        </w:tc>
        <w:tc>
          <w:tcPr>
            <w:tcW w:w="1680" w:type="dxa"/>
            <w:vAlign w:val="center"/>
          </w:tcPr>
          <w:p w:rsidR="0029009D" w:rsidRPr="0004137C" w:rsidRDefault="0029009D" w:rsidP="003B203E">
            <w:pPr>
              <w:suppressAutoHyphens w:val="0"/>
              <w:spacing w:before="100" w:beforeAutospacing="1" w:after="0" w:line="120" w:lineRule="atLeast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0.2</w:t>
            </w:r>
          </w:p>
        </w:tc>
      </w:tr>
      <w:tr w:rsidR="0029009D" w:rsidRPr="003B203E">
        <w:trPr>
          <w:trHeight w:val="120"/>
          <w:tblCellSpacing w:w="7" w:type="dxa"/>
        </w:trPr>
        <w:tc>
          <w:tcPr>
            <w:tcW w:w="3515" w:type="dxa"/>
            <w:tcBorders>
              <w:top w:val="nil"/>
            </w:tcBorders>
          </w:tcPr>
          <w:p w:rsidR="0029009D" w:rsidRPr="003B203E" w:rsidRDefault="0029009D" w:rsidP="003B203E">
            <w:pPr>
              <w:suppressAutoHyphens w:val="0"/>
              <w:spacing w:before="100" w:beforeAutospacing="1" w:after="119" w:line="240" w:lineRule="auto"/>
            </w:pPr>
          </w:p>
        </w:tc>
        <w:tc>
          <w:tcPr>
            <w:tcW w:w="4664" w:type="dxa"/>
          </w:tcPr>
          <w:p w:rsidR="0029009D" w:rsidRPr="003B203E" w:rsidRDefault="0029009D" w:rsidP="003B203E">
            <w:pPr>
              <w:suppressAutoHyphens w:val="0"/>
              <w:spacing w:before="100" w:beforeAutospacing="1" w:after="0" w:line="120" w:lineRule="atLeast"/>
            </w:pPr>
            <w:r w:rsidRPr="003B203E">
              <w:t>Docenza in corsi universitari (per ogni anno)</w:t>
            </w:r>
          </w:p>
        </w:tc>
        <w:tc>
          <w:tcPr>
            <w:tcW w:w="1680" w:type="dxa"/>
            <w:vAlign w:val="center"/>
          </w:tcPr>
          <w:p w:rsidR="0029009D" w:rsidRPr="0004137C" w:rsidRDefault="0029009D" w:rsidP="003B203E">
            <w:pPr>
              <w:suppressAutoHyphens w:val="0"/>
              <w:spacing w:before="100" w:beforeAutospacing="1" w:after="0" w:line="120" w:lineRule="atLeast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0,5</w:t>
            </w:r>
          </w:p>
        </w:tc>
      </w:tr>
      <w:tr w:rsidR="0029009D" w:rsidRPr="003B203E">
        <w:trPr>
          <w:tblCellSpacing w:w="7" w:type="dxa"/>
        </w:trPr>
        <w:tc>
          <w:tcPr>
            <w:tcW w:w="3515" w:type="dxa"/>
            <w:vMerge w:val="restart"/>
          </w:tcPr>
          <w:p w:rsidR="0029009D" w:rsidRPr="003B203E" w:rsidRDefault="0029009D" w:rsidP="003B203E">
            <w:pPr>
              <w:suppressAutoHyphens w:val="0"/>
              <w:spacing w:before="100" w:beforeAutospacing="1" w:after="119" w:line="240" w:lineRule="auto"/>
            </w:pPr>
            <w:r w:rsidRPr="003B203E">
              <w:t xml:space="preserve">4. Attività di tutor in progetti di formazione (PON, POR etc.) </w:t>
            </w:r>
          </w:p>
        </w:tc>
        <w:tc>
          <w:tcPr>
            <w:tcW w:w="4664" w:type="dxa"/>
          </w:tcPr>
          <w:p w:rsidR="0029009D" w:rsidRPr="003B203E" w:rsidRDefault="0029009D" w:rsidP="003B203E">
            <w:pPr>
              <w:suppressAutoHyphens w:val="0"/>
              <w:spacing w:before="100" w:beforeAutospacing="1" w:after="0" w:line="240" w:lineRule="auto"/>
            </w:pPr>
            <w:r>
              <w:t xml:space="preserve">Simili </w:t>
            </w:r>
            <w:r w:rsidRPr="003B203E">
              <w:t>con il profilo richiesto (per ogni corso)</w:t>
            </w:r>
          </w:p>
        </w:tc>
        <w:tc>
          <w:tcPr>
            <w:tcW w:w="1680" w:type="dxa"/>
            <w:vAlign w:val="center"/>
          </w:tcPr>
          <w:p w:rsidR="0029009D" w:rsidRPr="0004137C" w:rsidRDefault="0029009D" w:rsidP="003B203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9009D" w:rsidRPr="003B203E">
        <w:trPr>
          <w:tblCellSpacing w:w="7" w:type="dxa"/>
        </w:trPr>
        <w:tc>
          <w:tcPr>
            <w:tcW w:w="3515" w:type="dxa"/>
            <w:vMerge/>
            <w:vAlign w:val="center"/>
          </w:tcPr>
          <w:p w:rsidR="0029009D" w:rsidRPr="003B203E" w:rsidRDefault="0029009D" w:rsidP="003B203E">
            <w:pPr>
              <w:suppressAutoHyphens w:val="0"/>
              <w:spacing w:after="0" w:line="240" w:lineRule="auto"/>
            </w:pPr>
          </w:p>
        </w:tc>
        <w:tc>
          <w:tcPr>
            <w:tcW w:w="4664" w:type="dxa"/>
          </w:tcPr>
          <w:p w:rsidR="0029009D" w:rsidRPr="003B203E" w:rsidRDefault="0029009D" w:rsidP="003B203E">
            <w:pPr>
              <w:suppressAutoHyphens w:val="0"/>
              <w:spacing w:before="100" w:beforeAutospacing="1" w:after="0" w:line="240" w:lineRule="auto"/>
            </w:pPr>
            <w:r w:rsidRPr="003B203E">
              <w:t>Coerenti coerente con il profilo richiesto (per ogni corso)</w:t>
            </w:r>
          </w:p>
        </w:tc>
        <w:tc>
          <w:tcPr>
            <w:tcW w:w="1680" w:type="dxa"/>
            <w:vAlign w:val="center"/>
          </w:tcPr>
          <w:p w:rsidR="0029009D" w:rsidRPr="0004137C" w:rsidRDefault="0029009D" w:rsidP="003B203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29009D" w:rsidRPr="003B203E">
        <w:trPr>
          <w:tblCellSpacing w:w="7" w:type="dxa"/>
        </w:trPr>
        <w:tc>
          <w:tcPr>
            <w:tcW w:w="3515" w:type="dxa"/>
            <w:vMerge/>
            <w:vAlign w:val="center"/>
          </w:tcPr>
          <w:p w:rsidR="0029009D" w:rsidRPr="003B203E" w:rsidRDefault="0029009D" w:rsidP="003B203E">
            <w:pPr>
              <w:suppressAutoHyphens w:val="0"/>
              <w:spacing w:after="0" w:line="240" w:lineRule="auto"/>
            </w:pPr>
          </w:p>
        </w:tc>
        <w:tc>
          <w:tcPr>
            <w:tcW w:w="4664" w:type="dxa"/>
          </w:tcPr>
          <w:p w:rsidR="0029009D" w:rsidRPr="003B203E" w:rsidRDefault="0029009D" w:rsidP="003B203E">
            <w:pPr>
              <w:suppressAutoHyphens w:val="0"/>
              <w:spacing w:before="100" w:beforeAutospacing="1" w:after="0" w:line="240" w:lineRule="auto"/>
            </w:pPr>
            <w:r w:rsidRPr="003B203E">
              <w:t xml:space="preserve">Non coerenti con il profilo richiesto (per ogni corso) </w:t>
            </w:r>
          </w:p>
        </w:tc>
        <w:tc>
          <w:tcPr>
            <w:tcW w:w="1680" w:type="dxa"/>
            <w:vAlign w:val="center"/>
          </w:tcPr>
          <w:p w:rsidR="0029009D" w:rsidRPr="0004137C" w:rsidRDefault="0029009D" w:rsidP="003B203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0.2</w:t>
            </w:r>
          </w:p>
        </w:tc>
      </w:tr>
      <w:tr w:rsidR="0029009D" w:rsidRPr="003B203E">
        <w:trPr>
          <w:trHeight w:val="120"/>
          <w:tblCellSpacing w:w="7" w:type="dxa"/>
        </w:trPr>
        <w:tc>
          <w:tcPr>
            <w:tcW w:w="3515" w:type="dxa"/>
          </w:tcPr>
          <w:p w:rsidR="0029009D" w:rsidRPr="003B203E" w:rsidRDefault="0029009D" w:rsidP="003B203E">
            <w:pPr>
              <w:suppressAutoHyphens w:val="0"/>
              <w:spacing w:before="100" w:beforeAutospacing="1" w:after="119" w:line="120" w:lineRule="atLeast"/>
            </w:pPr>
            <w:r w:rsidRPr="003B203E">
              <w:t>5. Pubblicazioni</w:t>
            </w:r>
          </w:p>
        </w:tc>
        <w:tc>
          <w:tcPr>
            <w:tcW w:w="4664" w:type="dxa"/>
          </w:tcPr>
          <w:p w:rsidR="0029009D" w:rsidRPr="003B203E" w:rsidRDefault="0029009D" w:rsidP="003B203E">
            <w:pPr>
              <w:suppressAutoHyphens w:val="0"/>
              <w:spacing w:before="100" w:beforeAutospacing="1" w:after="0" w:line="120" w:lineRule="atLeast"/>
            </w:pPr>
            <w:r w:rsidRPr="003B203E">
              <w:t>Coerenti con il profilo richiesto (per ogni pubblicazione)</w:t>
            </w:r>
          </w:p>
        </w:tc>
        <w:tc>
          <w:tcPr>
            <w:tcW w:w="1680" w:type="dxa"/>
            <w:vAlign w:val="center"/>
          </w:tcPr>
          <w:p w:rsidR="0029009D" w:rsidRPr="0004137C" w:rsidRDefault="0029009D" w:rsidP="003B203E">
            <w:pPr>
              <w:suppressAutoHyphens w:val="0"/>
              <w:spacing w:before="100" w:beforeAutospacing="1" w:after="0" w:line="120" w:lineRule="atLeast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0,2</w:t>
            </w:r>
          </w:p>
        </w:tc>
      </w:tr>
      <w:tr w:rsidR="0029009D" w:rsidRPr="003B203E">
        <w:trPr>
          <w:trHeight w:val="120"/>
          <w:tblCellSpacing w:w="7" w:type="dxa"/>
        </w:trPr>
        <w:tc>
          <w:tcPr>
            <w:tcW w:w="3515" w:type="dxa"/>
            <w:tcBorders>
              <w:bottom w:val="nil"/>
            </w:tcBorders>
          </w:tcPr>
          <w:p w:rsidR="0029009D" w:rsidRDefault="0029009D" w:rsidP="003B203E">
            <w:pPr>
              <w:suppressAutoHyphens w:val="0"/>
              <w:spacing w:before="100" w:beforeAutospacing="1" w:after="119" w:line="120" w:lineRule="atLeast"/>
            </w:pPr>
            <w:r>
              <w:t>6. C</w:t>
            </w:r>
            <w:r w:rsidRPr="003B203E">
              <w:t>ertificazioni</w:t>
            </w:r>
          </w:p>
        </w:tc>
        <w:tc>
          <w:tcPr>
            <w:tcW w:w="4664" w:type="dxa"/>
          </w:tcPr>
          <w:p w:rsidR="0029009D" w:rsidRPr="003B203E" w:rsidRDefault="0029009D" w:rsidP="003B203E">
            <w:pPr>
              <w:suppressAutoHyphens w:val="0"/>
              <w:spacing w:before="100" w:beforeAutospacing="1" w:after="0" w:line="120" w:lineRule="atLeast"/>
            </w:pPr>
            <w:r>
              <w:t xml:space="preserve">Competenze lingua inglese </w:t>
            </w:r>
            <w:r w:rsidRPr="003B203E">
              <w:t xml:space="preserve">livello </w:t>
            </w:r>
            <w:r>
              <w:t>B</w:t>
            </w:r>
            <w:r w:rsidRPr="003B203E">
              <w:t>1/</w:t>
            </w:r>
            <w:r>
              <w:t>B</w:t>
            </w:r>
            <w:r w:rsidRPr="003B203E">
              <w:t>2</w:t>
            </w:r>
          </w:p>
        </w:tc>
        <w:tc>
          <w:tcPr>
            <w:tcW w:w="1680" w:type="dxa"/>
            <w:vAlign w:val="center"/>
          </w:tcPr>
          <w:p w:rsidR="0029009D" w:rsidRPr="0004137C" w:rsidRDefault="0029009D" w:rsidP="003B203E">
            <w:pPr>
              <w:suppressAutoHyphens w:val="0"/>
              <w:spacing w:before="100" w:beforeAutospacing="1" w:after="0" w:line="120" w:lineRule="atLeast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1</w:t>
            </w:r>
          </w:p>
        </w:tc>
      </w:tr>
      <w:tr w:rsidR="0029009D" w:rsidRPr="003B203E">
        <w:trPr>
          <w:trHeight w:val="120"/>
          <w:tblCellSpacing w:w="7" w:type="dxa"/>
        </w:trPr>
        <w:tc>
          <w:tcPr>
            <w:tcW w:w="3515" w:type="dxa"/>
            <w:tcBorders>
              <w:top w:val="nil"/>
              <w:bottom w:val="nil"/>
            </w:tcBorders>
          </w:tcPr>
          <w:p w:rsidR="0029009D" w:rsidRPr="003B203E" w:rsidRDefault="0029009D" w:rsidP="003B203E">
            <w:pPr>
              <w:suppressAutoHyphens w:val="0"/>
              <w:spacing w:before="100" w:beforeAutospacing="1" w:after="119" w:line="120" w:lineRule="atLeast"/>
            </w:pPr>
          </w:p>
        </w:tc>
        <w:tc>
          <w:tcPr>
            <w:tcW w:w="4664" w:type="dxa"/>
          </w:tcPr>
          <w:p w:rsidR="0029009D" w:rsidRPr="003B203E" w:rsidRDefault="0029009D" w:rsidP="0008388E">
            <w:pPr>
              <w:suppressAutoHyphens w:val="0"/>
              <w:spacing w:before="100" w:beforeAutospacing="1" w:after="0" w:line="120" w:lineRule="atLeast"/>
            </w:pPr>
            <w:r>
              <w:t>Competenze lingua inglese livello C1/C2</w:t>
            </w:r>
          </w:p>
        </w:tc>
        <w:tc>
          <w:tcPr>
            <w:tcW w:w="1680" w:type="dxa"/>
            <w:vAlign w:val="center"/>
          </w:tcPr>
          <w:p w:rsidR="0029009D" w:rsidRPr="0004137C" w:rsidRDefault="0029009D" w:rsidP="0008388E">
            <w:pPr>
              <w:suppressAutoHyphens w:val="0"/>
              <w:spacing w:before="100" w:beforeAutospacing="1" w:after="0" w:line="120" w:lineRule="atLeast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3</w:t>
            </w:r>
          </w:p>
        </w:tc>
      </w:tr>
      <w:tr w:rsidR="0029009D" w:rsidRPr="003B203E">
        <w:trPr>
          <w:trHeight w:val="120"/>
          <w:tblCellSpacing w:w="7" w:type="dxa"/>
        </w:trPr>
        <w:tc>
          <w:tcPr>
            <w:tcW w:w="3515" w:type="dxa"/>
            <w:tcBorders>
              <w:top w:val="nil"/>
            </w:tcBorders>
          </w:tcPr>
          <w:p w:rsidR="0029009D" w:rsidRPr="003B203E" w:rsidRDefault="0029009D" w:rsidP="003B203E">
            <w:pPr>
              <w:suppressAutoHyphens w:val="0"/>
              <w:spacing w:before="100" w:beforeAutospacing="1" w:after="119" w:line="120" w:lineRule="atLeast"/>
            </w:pPr>
          </w:p>
        </w:tc>
        <w:tc>
          <w:tcPr>
            <w:tcW w:w="4664" w:type="dxa"/>
          </w:tcPr>
          <w:p w:rsidR="0029009D" w:rsidRPr="003B203E" w:rsidRDefault="0029009D" w:rsidP="003B203E">
            <w:pPr>
              <w:suppressAutoHyphens w:val="0"/>
              <w:spacing w:before="100" w:beforeAutospacing="1" w:after="0" w:line="120" w:lineRule="atLeast"/>
            </w:pPr>
            <w:r>
              <w:t>Competenze informatiche</w:t>
            </w:r>
          </w:p>
        </w:tc>
        <w:tc>
          <w:tcPr>
            <w:tcW w:w="1680" w:type="dxa"/>
            <w:vAlign w:val="center"/>
          </w:tcPr>
          <w:p w:rsidR="0029009D" w:rsidRPr="0004137C" w:rsidRDefault="0029009D" w:rsidP="003B203E">
            <w:pPr>
              <w:suppressAutoHyphens w:val="0"/>
              <w:spacing w:before="100" w:beforeAutospacing="1" w:after="0" w:line="1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29009D" w:rsidRPr="003B203E">
        <w:trPr>
          <w:tblCellSpacing w:w="7" w:type="dxa"/>
        </w:trPr>
        <w:tc>
          <w:tcPr>
            <w:tcW w:w="3515" w:type="dxa"/>
            <w:vMerge w:val="restart"/>
          </w:tcPr>
          <w:p w:rsidR="0029009D" w:rsidRPr="003B203E" w:rsidRDefault="0029009D" w:rsidP="003B203E">
            <w:pPr>
              <w:suppressAutoHyphens w:val="0"/>
              <w:spacing w:before="100" w:beforeAutospacing="1" w:after="119" w:line="240" w:lineRule="auto"/>
            </w:pPr>
            <w:r w:rsidRPr="003B203E">
              <w:t>7. Altre esperienze</w:t>
            </w:r>
          </w:p>
        </w:tc>
        <w:tc>
          <w:tcPr>
            <w:tcW w:w="4664" w:type="dxa"/>
          </w:tcPr>
          <w:p w:rsidR="0029009D" w:rsidRPr="003B203E" w:rsidRDefault="0029009D" w:rsidP="003B203E">
            <w:pPr>
              <w:suppressAutoHyphens w:val="0"/>
              <w:spacing w:before="100" w:beforeAutospacing="1" w:after="0" w:line="240" w:lineRule="auto"/>
            </w:pPr>
            <w:r w:rsidRPr="003B203E">
              <w:t xml:space="preserve">Partecipazione, in qualità di accompagnatore di gruppo, in viaggi di istruzione </w:t>
            </w:r>
            <w:r>
              <w:t>in paesi di lingua inglese</w:t>
            </w:r>
          </w:p>
        </w:tc>
        <w:tc>
          <w:tcPr>
            <w:tcW w:w="1680" w:type="dxa"/>
            <w:vAlign w:val="center"/>
          </w:tcPr>
          <w:p w:rsidR="0029009D" w:rsidRPr="0004137C" w:rsidRDefault="0029009D" w:rsidP="003B203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0.2</w:t>
            </w:r>
          </w:p>
        </w:tc>
      </w:tr>
      <w:tr w:rsidR="0029009D" w:rsidRPr="003B203E">
        <w:trPr>
          <w:tblCellSpacing w:w="7" w:type="dxa"/>
        </w:trPr>
        <w:tc>
          <w:tcPr>
            <w:tcW w:w="3515" w:type="dxa"/>
            <w:vMerge/>
            <w:vAlign w:val="center"/>
          </w:tcPr>
          <w:p w:rsidR="0029009D" w:rsidRPr="003B203E" w:rsidRDefault="0029009D" w:rsidP="003B203E">
            <w:pPr>
              <w:suppressAutoHyphens w:val="0"/>
              <w:spacing w:after="0" w:line="240" w:lineRule="auto"/>
            </w:pPr>
          </w:p>
        </w:tc>
        <w:tc>
          <w:tcPr>
            <w:tcW w:w="4664" w:type="dxa"/>
          </w:tcPr>
          <w:p w:rsidR="0029009D" w:rsidRPr="003B203E" w:rsidRDefault="0029009D" w:rsidP="003B203E">
            <w:pPr>
              <w:suppressAutoHyphens w:val="0"/>
              <w:spacing w:before="100" w:beforeAutospacing="1" w:after="0" w:line="240" w:lineRule="auto"/>
            </w:pPr>
            <w:r w:rsidRPr="003B203E">
              <w:t>Partecipazione, in qualità di accompagnatore di gruppo, in viaggi di istruzione in altri paesi esteri</w:t>
            </w:r>
          </w:p>
        </w:tc>
        <w:tc>
          <w:tcPr>
            <w:tcW w:w="1680" w:type="dxa"/>
            <w:vAlign w:val="center"/>
          </w:tcPr>
          <w:p w:rsidR="0029009D" w:rsidRPr="0004137C" w:rsidRDefault="0029009D" w:rsidP="003B203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0.1</w:t>
            </w:r>
          </w:p>
        </w:tc>
      </w:tr>
    </w:tbl>
    <w:p w:rsidR="0029009D" w:rsidRDefault="0029009D" w:rsidP="0004137C">
      <w:pPr>
        <w:suppressAutoHyphens w:val="0"/>
        <w:spacing w:before="100" w:beforeAutospacing="1" w:after="0" w:line="240" w:lineRule="auto"/>
        <w:rPr>
          <w:b/>
          <w:bCs/>
          <w:sz w:val="24"/>
          <w:szCs w:val="24"/>
          <w:u w:val="single"/>
        </w:rPr>
      </w:pPr>
    </w:p>
    <w:p w:rsidR="0029009D" w:rsidRPr="0077653E" w:rsidRDefault="0029009D" w:rsidP="0004137C">
      <w:pPr>
        <w:suppressAutoHyphens w:val="0"/>
        <w:spacing w:before="100" w:beforeAutospacing="1" w:after="0" w:line="240" w:lineRule="auto"/>
        <w:rPr>
          <w:b/>
          <w:bCs/>
          <w:sz w:val="24"/>
          <w:szCs w:val="24"/>
          <w:u w:val="single"/>
        </w:rPr>
      </w:pPr>
      <w:r w:rsidRPr="0077653E">
        <w:rPr>
          <w:b/>
          <w:bCs/>
          <w:sz w:val="24"/>
          <w:szCs w:val="24"/>
          <w:u w:val="single"/>
        </w:rPr>
        <w:t>Per i</w:t>
      </w:r>
      <w:r>
        <w:rPr>
          <w:b/>
          <w:bCs/>
          <w:sz w:val="24"/>
          <w:szCs w:val="24"/>
          <w:u w:val="single"/>
        </w:rPr>
        <w:t>l percorso</w:t>
      </w:r>
      <w:r w:rsidRPr="0077653E">
        <w:rPr>
          <w:b/>
          <w:bCs/>
          <w:sz w:val="24"/>
          <w:szCs w:val="24"/>
          <w:u w:val="single"/>
        </w:rPr>
        <w:t xml:space="preserve"> C-</w:t>
      </w:r>
      <w:r>
        <w:rPr>
          <w:b/>
          <w:bCs/>
          <w:sz w:val="24"/>
          <w:szCs w:val="24"/>
          <w:u w:val="single"/>
        </w:rPr>
        <w:t>5 – Stage in Terra di Lavoro</w:t>
      </w:r>
    </w:p>
    <w:tbl>
      <w:tblPr>
        <w:tblW w:w="988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597"/>
        <w:gridCol w:w="4603"/>
        <w:gridCol w:w="1685"/>
      </w:tblGrid>
      <w:tr w:rsidR="0029009D" w:rsidRPr="0077653E">
        <w:trPr>
          <w:tblCellSpacing w:w="7" w:type="dxa"/>
        </w:trPr>
        <w:tc>
          <w:tcPr>
            <w:tcW w:w="357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:rsidR="0029009D" w:rsidRPr="0077653E" w:rsidRDefault="0029009D" w:rsidP="0077653E">
            <w:pPr>
              <w:suppressAutoHyphens w:val="0"/>
              <w:spacing w:before="100" w:beforeAutospacing="1" w:after="119" w:line="240" w:lineRule="auto"/>
              <w:jc w:val="center"/>
              <w:rPr>
                <w:sz w:val="24"/>
                <w:szCs w:val="24"/>
                <w:lang w:eastAsia="it-IT"/>
              </w:rPr>
            </w:pPr>
            <w:r w:rsidRPr="0077653E">
              <w:rPr>
                <w:b/>
                <w:bCs/>
                <w:sz w:val="24"/>
                <w:szCs w:val="24"/>
                <w:lang w:eastAsia="it-IT"/>
              </w:rPr>
              <w:t>Criteri di selezione</w:t>
            </w: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:rsidR="0029009D" w:rsidRPr="0077653E" w:rsidRDefault="0029009D" w:rsidP="0077653E">
            <w:pPr>
              <w:suppressAutoHyphens w:val="0"/>
              <w:spacing w:before="100" w:beforeAutospacing="1" w:after="119" w:line="240" w:lineRule="auto"/>
              <w:jc w:val="center"/>
              <w:rPr>
                <w:sz w:val="24"/>
                <w:szCs w:val="24"/>
                <w:lang w:eastAsia="it-IT"/>
              </w:rPr>
            </w:pPr>
            <w:r w:rsidRPr="0077653E">
              <w:rPr>
                <w:b/>
                <w:bCs/>
                <w:sz w:val="24"/>
                <w:szCs w:val="24"/>
                <w:lang w:eastAsia="it-IT"/>
              </w:rPr>
              <w:t>Punteggio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FBFBF"/>
          </w:tcPr>
          <w:p w:rsidR="0029009D" w:rsidRPr="0077653E" w:rsidRDefault="0029009D" w:rsidP="0077653E">
            <w:pPr>
              <w:suppressAutoHyphens w:val="0"/>
              <w:spacing w:before="100" w:beforeAutospacing="1" w:after="119" w:line="240" w:lineRule="auto"/>
              <w:jc w:val="center"/>
              <w:rPr>
                <w:sz w:val="24"/>
                <w:szCs w:val="24"/>
                <w:lang w:eastAsia="it-IT"/>
              </w:rPr>
            </w:pPr>
            <w:r w:rsidRPr="0077653E">
              <w:rPr>
                <w:b/>
                <w:bCs/>
                <w:sz w:val="24"/>
                <w:szCs w:val="24"/>
                <w:lang w:eastAsia="it-IT"/>
              </w:rPr>
              <w:t>Punti</w:t>
            </w:r>
          </w:p>
        </w:tc>
      </w:tr>
      <w:tr w:rsidR="0029009D" w:rsidRPr="0077653E">
        <w:trPr>
          <w:tblCellSpacing w:w="7" w:type="dxa"/>
        </w:trPr>
        <w:tc>
          <w:tcPr>
            <w:tcW w:w="3576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77653E">
            <w:pPr>
              <w:suppressAutoHyphens w:val="0"/>
              <w:spacing w:before="100" w:beforeAutospacing="1" w:after="119" w:line="240" w:lineRule="auto"/>
            </w:pPr>
            <w:r>
              <w:t xml:space="preserve">1. </w:t>
            </w:r>
            <w:r w:rsidRPr="0004137C">
              <w:t>Titolo di studio</w:t>
            </w: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77653E">
            <w:pPr>
              <w:suppressAutoHyphens w:val="0"/>
              <w:spacing w:before="100" w:beforeAutospacing="1" w:after="119" w:line="240" w:lineRule="auto"/>
            </w:pPr>
            <w:r>
              <w:t xml:space="preserve">Laurea in Ingegneria, </w:t>
            </w:r>
            <w:r w:rsidRPr="0004137C">
              <w:t>Economia, Giurisprudenza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04137C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3</w:t>
            </w:r>
          </w:p>
        </w:tc>
      </w:tr>
      <w:tr w:rsidR="0029009D" w:rsidRPr="0077653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009D" w:rsidRPr="0004137C" w:rsidRDefault="0029009D" w:rsidP="0004137C">
            <w:pPr>
              <w:suppressAutoHyphens w:val="0"/>
              <w:spacing w:before="100" w:beforeAutospacing="1" w:after="119" w:line="240" w:lineRule="auto"/>
            </w:pP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77653E">
            <w:pPr>
              <w:suppressAutoHyphens w:val="0"/>
              <w:spacing w:before="100" w:beforeAutospacing="1" w:after="119" w:line="240" w:lineRule="auto"/>
            </w:pPr>
            <w:r w:rsidRPr="0004137C">
              <w:t>Diploma di istruzione tecnica in Elettronica/Elettrotecnica/Meccanica/Informatica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04137C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1,5</w:t>
            </w:r>
          </w:p>
        </w:tc>
      </w:tr>
      <w:tr w:rsidR="0029009D" w:rsidRPr="0077653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009D" w:rsidRPr="0004137C" w:rsidRDefault="0029009D" w:rsidP="0004137C">
            <w:pPr>
              <w:suppressAutoHyphens w:val="0"/>
              <w:spacing w:before="100" w:beforeAutospacing="1" w:after="119" w:line="240" w:lineRule="auto"/>
            </w:pP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77653E">
            <w:pPr>
              <w:suppressAutoHyphens w:val="0"/>
              <w:spacing w:before="100" w:beforeAutospacing="1" w:after="119" w:line="240" w:lineRule="auto"/>
            </w:pPr>
            <w:r w:rsidRPr="0004137C">
              <w:t>Per ogni ulteriore titolo di studio coerente con il profilo richiesto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04137C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0.5</w:t>
            </w:r>
          </w:p>
        </w:tc>
      </w:tr>
      <w:tr w:rsidR="0029009D" w:rsidRPr="0077653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009D" w:rsidRPr="0004137C" w:rsidRDefault="0029009D" w:rsidP="0004137C">
            <w:pPr>
              <w:suppressAutoHyphens w:val="0"/>
              <w:spacing w:before="100" w:beforeAutospacing="1" w:after="119" w:line="240" w:lineRule="auto"/>
            </w:pP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77653E">
            <w:pPr>
              <w:suppressAutoHyphens w:val="0"/>
              <w:spacing w:before="100" w:beforeAutospacing="1" w:after="119" w:line="240" w:lineRule="auto"/>
            </w:pPr>
            <w:r w:rsidRPr="0004137C">
              <w:t>Master di I e II livello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04137C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0.5</w:t>
            </w:r>
          </w:p>
        </w:tc>
      </w:tr>
      <w:tr w:rsidR="0029009D" w:rsidRPr="0077653E">
        <w:trPr>
          <w:tblCellSpacing w:w="7" w:type="dxa"/>
        </w:trPr>
        <w:tc>
          <w:tcPr>
            <w:tcW w:w="3576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77653E">
            <w:pPr>
              <w:suppressAutoHyphens w:val="0"/>
              <w:spacing w:before="100" w:beforeAutospacing="1" w:after="119" w:line="240" w:lineRule="auto"/>
            </w:pPr>
            <w:r w:rsidRPr="0004137C">
              <w:t xml:space="preserve">2. Corsi di formazione </w:t>
            </w: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77653E">
            <w:pPr>
              <w:suppressAutoHyphens w:val="0"/>
              <w:spacing w:before="100" w:beforeAutospacing="1" w:after="119" w:line="240" w:lineRule="auto"/>
            </w:pPr>
            <w:r w:rsidRPr="0004137C">
              <w:t>Partecipazione a corsi di formazione di rilievo nazionale coerenti con il profilo richiesto in qualità di docente (per ogni corso)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04137C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2</w:t>
            </w:r>
          </w:p>
        </w:tc>
      </w:tr>
      <w:tr w:rsidR="0029009D" w:rsidRPr="0077653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009D" w:rsidRPr="0004137C" w:rsidRDefault="0029009D" w:rsidP="0004137C">
            <w:pPr>
              <w:suppressAutoHyphens w:val="0"/>
              <w:spacing w:before="100" w:beforeAutospacing="1" w:after="119" w:line="240" w:lineRule="auto"/>
            </w:pP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77653E">
            <w:pPr>
              <w:suppressAutoHyphens w:val="0"/>
              <w:spacing w:before="100" w:beforeAutospacing="1" w:after="119" w:line="240" w:lineRule="auto"/>
            </w:pPr>
            <w:r w:rsidRPr="0004137C">
              <w:t>Partecipazione a corsi di formazione di rilievo locale o regionale coerenti con il profilo richiesto in qualità di docente (per ogni corso)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04137C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1</w:t>
            </w:r>
          </w:p>
        </w:tc>
      </w:tr>
      <w:tr w:rsidR="0029009D" w:rsidRPr="0077653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009D" w:rsidRPr="0004137C" w:rsidRDefault="0029009D" w:rsidP="0004137C">
            <w:pPr>
              <w:suppressAutoHyphens w:val="0"/>
              <w:spacing w:before="100" w:beforeAutospacing="1" w:after="119" w:line="240" w:lineRule="auto"/>
            </w:pP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77653E">
            <w:pPr>
              <w:suppressAutoHyphens w:val="0"/>
              <w:spacing w:before="100" w:beforeAutospacing="1" w:after="119" w:line="240" w:lineRule="auto"/>
            </w:pPr>
            <w:r w:rsidRPr="0004137C">
              <w:t>Partecipazione a corsi di formazione</w:t>
            </w:r>
            <w:r>
              <w:t xml:space="preserve"> </w:t>
            </w:r>
            <w:r w:rsidRPr="0004137C">
              <w:t>di rilievo nazionale coerenti con il profilo richiesto in qualità di discente (per ogni corso)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04137C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1</w:t>
            </w:r>
          </w:p>
        </w:tc>
      </w:tr>
      <w:tr w:rsidR="0029009D" w:rsidRPr="0077653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009D" w:rsidRPr="0004137C" w:rsidRDefault="0029009D" w:rsidP="0004137C">
            <w:pPr>
              <w:suppressAutoHyphens w:val="0"/>
              <w:spacing w:before="100" w:beforeAutospacing="1" w:after="119" w:line="240" w:lineRule="auto"/>
            </w:pP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77653E">
            <w:pPr>
              <w:suppressAutoHyphens w:val="0"/>
              <w:spacing w:before="100" w:beforeAutospacing="1" w:after="119" w:line="240" w:lineRule="auto"/>
            </w:pPr>
            <w:r w:rsidRPr="0004137C">
              <w:t>Partecipazione a corsi di formazione di rilievo locale o regionale coerenti con il profilo richiesto in qualità di discente (per ogni corso)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04137C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0.5</w:t>
            </w:r>
          </w:p>
        </w:tc>
      </w:tr>
      <w:tr w:rsidR="0029009D" w:rsidRPr="0077653E">
        <w:trPr>
          <w:trHeight w:val="120"/>
          <w:tblCellSpacing w:w="7" w:type="dxa"/>
        </w:trPr>
        <w:tc>
          <w:tcPr>
            <w:tcW w:w="357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04137C">
            <w:pPr>
              <w:suppressAutoHyphens w:val="0"/>
              <w:spacing w:before="100" w:beforeAutospacing="1" w:after="119" w:line="240" w:lineRule="auto"/>
            </w:pPr>
            <w:r w:rsidRPr="0004137C">
              <w:t>3. Attività di docenza nella scuola pubblica</w:t>
            </w: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77653E">
            <w:pPr>
              <w:suppressAutoHyphens w:val="0"/>
              <w:spacing w:before="100" w:beforeAutospacing="1" w:after="119" w:line="120" w:lineRule="atLeast"/>
            </w:pPr>
            <w:r w:rsidRPr="0004137C">
              <w:t>Docenza coerente con il profilo richiesto (per ogni anno)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04137C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0.2</w:t>
            </w:r>
          </w:p>
        </w:tc>
      </w:tr>
      <w:tr w:rsidR="0029009D" w:rsidRPr="0077653E">
        <w:trPr>
          <w:tblCellSpacing w:w="7" w:type="dxa"/>
        </w:trPr>
        <w:tc>
          <w:tcPr>
            <w:tcW w:w="3576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77653E">
            <w:pPr>
              <w:suppressAutoHyphens w:val="0"/>
              <w:spacing w:before="100" w:beforeAutospacing="1" w:after="119" w:line="240" w:lineRule="auto"/>
            </w:pPr>
            <w:r w:rsidRPr="0004137C">
              <w:t xml:space="preserve">4. Attività di tutor in progetti di formazione (PON, POR etc.) </w:t>
            </w: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3B203E" w:rsidRDefault="0029009D" w:rsidP="00503B0E">
            <w:pPr>
              <w:suppressAutoHyphens w:val="0"/>
              <w:spacing w:before="100" w:beforeAutospacing="1" w:after="0" w:line="240" w:lineRule="auto"/>
            </w:pPr>
            <w:r>
              <w:t xml:space="preserve">Simili </w:t>
            </w:r>
            <w:r w:rsidRPr="003B203E">
              <w:t>con il profilo richiesto (per ogni corso)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1</w:t>
            </w:r>
          </w:p>
        </w:tc>
      </w:tr>
      <w:tr w:rsidR="0029009D" w:rsidRPr="0077653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009D" w:rsidRPr="0004137C" w:rsidRDefault="0029009D" w:rsidP="0004137C">
            <w:pPr>
              <w:suppressAutoHyphens w:val="0"/>
              <w:spacing w:before="100" w:beforeAutospacing="1" w:after="119" w:line="240" w:lineRule="auto"/>
            </w:pP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3B203E" w:rsidRDefault="0029009D" w:rsidP="00503B0E">
            <w:pPr>
              <w:suppressAutoHyphens w:val="0"/>
              <w:spacing w:before="100" w:beforeAutospacing="1" w:after="0" w:line="240" w:lineRule="auto"/>
            </w:pPr>
            <w:r w:rsidRPr="003B203E">
              <w:t>Coerenti coerente con il profilo richiesto (per ogni corso)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0,2</w:t>
            </w:r>
          </w:p>
        </w:tc>
      </w:tr>
      <w:tr w:rsidR="0029009D" w:rsidRPr="0077653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009D" w:rsidRPr="0004137C" w:rsidRDefault="0029009D" w:rsidP="0004137C">
            <w:pPr>
              <w:suppressAutoHyphens w:val="0"/>
              <w:spacing w:before="100" w:beforeAutospacing="1" w:after="119" w:line="240" w:lineRule="auto"/>
            </w:pP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3B203E" w:rsidRDefault="0029009D" w:rsidP="00503B0E">
            <w:pPr>
              <w:suppressAutoHyphens w:val="0"/>
              <w:spacing w:before="100" w:beforeAutospacing="1" w:after="0" w:line="240" w:lineRule="auto"/>
            </w:pPr>
            <w:r w:rsidRPr="003B203E">
              <w:t xml:space="preserve">Non coerenti con il profilo richiesto (per ogni corso) 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0.1</w:t>
            </w:r>
          </w:p>
        </w:tc>
      </w:tr>
      <w:tr w:rsidR="0029009D" w:rsidRPr="0077653E">
        <w:trPr>
          <w:trHeight w:val="120"/>
          <w:tblCellSpacing w:w="7" w:type="dxa"/>
        </w:trPr>
        <w:tc>
          <w:tcPr>
            <w:tcW w:w="357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04137C">
            <w:pPr>
              <w:suppressAutoHyphens w:val="0"/>
              <w:spacing w:before="100" w:beforeAutospacing="1" w:after="119" w:line="240" w:lineRule="auto"/>
            </w:pPr>
            <w:r w:rsidRPr="0004137C">
              <w:t>5. Pubblicazioni</w:t>
            </w: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77653E">
            <w:pPr>
              <w:suppressAutoHyphens w:val="0"/>
              <w:spacing w:before="100" w:beforeAutospacing="1" w:after="119" w:line="120" w:lineRule="atLeast"/>
            </w:pPr>
            <w:r w:rsidRPr="0004137C">
              <w:t>Coerenti coerente con il profilo richiesto (per ogni pubblicazione)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04137C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0.1</w:t>
            </w:r>
          </w:p>
        </w:tc>
      </w:tr>
      <w:tr w:rsidR="0029009D" w:rsidRPr="0077653E">
        <w:trPr>
          <w:trHeight w:val="120"/>
          <w:tblCellSpacing w:w="7" w:type="dxa"/>
        </w:trPr>
        <w:tc>
          <w:tcPr>
            <w:tcW w:w="357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Default="0029009D" w:rsidP="00503B0E">
            <w:pPr>
              <w:suppressAutoHyphens w:val="0"/>
              <w:spacing w:before="100" w:beforeAutospacing="1" w:after="119" w:line="120" w:lineRule="atLeast"/>
            </w:pPr>
            <w:r>
              <w:t>6. C</w:t>
            </w:r>
            <w:r w:rsidRPr="003B203E">
              <w:t>ertificazioni</w:t>
            </w: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3B203E" w:rsidRDefault="0029009D" w:rsidP="00503B0E">
            <w:pPr>
              <w:suppressAutoHyphens w:val="0"/>
              <w:spacing w:before="100" w:beforeAutospacing="1" w:after="0" w:line="120" w:lineRule="atLeast"/>
            </w:pPr>
            <w:r>
              <w:t>Competenze informatiche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0" w:line="120" w:lineRule="atLeast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1</w:t>
            </w:r>
          </w:p>
        </w:tc>
      </w:tr>
    </w:tbl>
    <w:p w:rsidR="0029009D" w:rsidRPr="0004137C" w:rsidRDefault="0029009D" w:rsidP="0004137C">
      <w:pPr>
        <w:suppressAutoHyphens w:val="0"/>
        <w:spacing w:before="100" w:beforeAutospacing="1" w:after="0" w:line="240" w:lineRule="auto"/>
        <w:rPr>
          <w:b/>
          <w:bCs/>
          <w:sz w:val="24"/>
          <w:szCs w:val="24"/>
          <w:u w:val="single"/>
          <w:lang w:val="en-GB"/>
        </w:rPr>
      </w:pPr>
      <w:r w:rsidRPr="0004137C">
        <w:rPr>
          <w:b/>
          <w:bCs/>
          <w:sz w:val="24"/>
          <w:szCs w:val="24"/>
          <w:u w:val="single"/>
          <w:lang w:val="en-GB"/>
        </w:rPr>
        <w:t>Per il percorso C-5 – Working in the United Kingdom</w:t>
      </w:r>
    </w:p>
    <w:tbl>
      <w:tblPr>
        <w:tblW w:w="988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597"/>
        <w:gridCol w:w="4603"/>
        <w:gridCol w:w="1685"/>
      </w:tblGrid>
      <w:tr w:rsidR="0029009D" w:rsidRPr="0077653E">
        <w:trPr>
          <w:tblCellSpacing w:w="7" w:type="dxa"/>
        </w:trPr>
        <w:tc>
          <w:tcPr>
            <w:tcW w:w="357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:rsidR="0029009D" w:rsidRPr="0077653E" w:rsidRDefault="0029009D" w:rsidP="00503B0E">
            <w:pPr>
              <w:suppressAutoHyphens w:val="0"/>
              <w:spacing w:before="100" w:beforeAutospacing="1" w:after="119" w:line="240" w:lineRule="auto"/>
              <w:jc w:val="center"/>
              <w:rPr>
                <w:sz w:val="24"/>
                <w:szCs w:val="24"/>
                <w:lang w:eastAsia="it-IT"/>
              </w:rPr>
            </w:pPr>
            <w:r w:rsidRPr="0077653E">
              <w:rPr>
                <w:b/>
                <w:bCs/>
                <w:sz w:val="24"/>
                <w:szCs w:val="24"/>
                <w:lang w:eastAsia="it-IT"/>
              </w:rPr>
              <w:t>Criteri di selezione</w:t>
            </w: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:rsidR="0029009D" w:rsidRPr="0077653E" w:rsidRDefault="0029009D" w:rsidP="00503B0E">
            <w:pPr>
              <w:suppressAutoHyphens w:val="0"/>
              <w:spacing w:before="100" w:beforeAutospacing="1" w:after="119" w:line="240" w:lineRule="auto"/>
              <w:jc w:val="center"/>
              <w:rPr>
                <w:sz w:val="24"/>
                <w:szCs w:val="24"/>
                <w:lang w:eastAsia="it-IT"/>
              </w:rPr>
            </w:pPr>
            <w:r w:rsidRPr="0077653E">
              <w:rPr>
                <w:b/>
                <w:bCs/>
                <w:sz w:val="24"/>
                <w:szCs w:val="24"/>
                <w:lang w:eastAsia="it-IT"/>
              </w:rPr>
              <w:t>Punteggio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BFBFBF"/>
          </w:tcPr>
          <w:p w:rsidR="0029009D" w:rsidRPr="0077653E" w:rsidRDefault="0029009D" w:rsidP="00503B0E">
            <w:pPr>
              <w:suppressAutoHyphens w:val="0"/>
              <w:spacing w:before="100" w:beforeAutospacing="1" w:after="119" w:line="240" w:lineRule="auto"/>
              <w:jc w:val="center"/>
              <w:rPr>
                <w:sz w:val="24"/>
                <w:szCs w:val="24"/>
                <w:lang w:eastAsia="it-IT"/>
              </w:rPr>
            </w:pPr>
            <w:r w:rsidRPr="0077653E">
              <w:rPr>
                <w:b/>
                <w:bCs/>
                <w:sz w:val="24"/>
                <w:szCs w:val="24"/>
                <w:lang w:eastAsia="it-IT"/>
              </w:rPr>
              <w:t>Punti</w:t>
            </w:r>
          </w:p>
        </w:tc>
      </w:tr>
      <w:tr w:rsidR="0029009D" w:rsidRPr="0077653E">
        <w:trPr>
          <w:tblCellSpacing w:w="7" w:type="dxa"/>
        </w:trPr>
        <w:tc>
          <w:tcPr>
            <w:tcW w:w="3576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503B0E">
            <w:pPr>
              <w:suppressAutoHyphens w:val="0"/>
              <w:spacing w:before="100" w:beforeAutospacing="1" w:after="119" w:line="240" w:lineRule="auto"/>
            </w:pPr>
            <w:r>
              <w:t xml:space="preserve">1. </w:t>
            </w:r>
            <w:r w:rsidRPr="0004137C">
              <w:t>Titolo di studio</w:t>
            </w: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503B0E">
            <w:pPr>
              <w:suppressAutoHyphens w:val="0"/>
              <w:spacing w:before="100" w:beforeAutospacing="1" w:after="119" w:line="240" w:lineRule="auto"/>
            </w:pPr>
            <w:r>
              <w:t xml:space="preserve">Laurea in Ingegneria, </w:t>
            </w:r>
            <w:r w:rsidRPr="0004137C">
              <w:t>Economia, Giurisprudenza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3</w:t>
            </w:r>
          </w:p>
        </w:tc>
      </w:tr>
      <w:tr w:rsidR="0029009D" w:rsidRPr="0077653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119" w:line="240" w:lineRule="auto"/>
            </w:pP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503B0E">
            <w:pPr>
              <w:suppressAutoHyphens w:val="0"/>
              <w:spacing w:before="100" w:beforeAutospacing="1" w:after="119" w:line="240" w:lineRule="auto"/>
            </w:pPr>
            <w:r w:rsidRPr="0004137C">
              <w:t>Diploma di istruzione tecnica in Elettronica/Elettrotecnica/Meccanica/Informatica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1,5</w:t>
            </w:r>
          </w:p>
        </w:tc>
      </w:tr>
      <w:tr w:rsidR="0029009D" w:rsidRPr="0077653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119" w:line="240" w:lineRule="auto"/>
            </w:pP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503B0E">
            <w:pPr>
              <w:suppressAutoHyphens w:val="0"/>
              <w:spacing w:before="100" w:beforeAutospacing="1" w:after="119" w:line="240" w:lineRule="auto"/>
            </w:pPr>
            <w:r w:rsidRPr="0004137C">
              <w:t>Per ogni ulteriore titolo di studio coerente con il profilo richiesto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0.5</w:t>
            </w:r>
          </w:p>
        </w:tc>
      </w:tr>
      <w:tr w:rsidR="0029009D" w:rsidRPr="0077653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119" w:line="240" w:lineRule="auto"/>
            </w:pP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503B0E">
            <w:pPr>
              <w:suppressAutoHyphens w:val="0"/>
              <w:spacing w:before="100" w:beforeAutospacing="1" w:after="119" w:line="240" w:lineRule="auto"/>
            </w:pPr>
            <w:r w:rsidRPr="0004137C">
              <w:t>Master di I e II livello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0.5</w:t>
            </w:r>
          </w:p>
        </w:tc>
      </w:tr>
      <w:tr w:rsidR="0029009D" w:rsidRPr="0077653E">
        <w:trPr>
          <w:tblCellSpacing w:w="7" w:type="dxa"/>
        </w:trPr>
        <w:tc>
          <w:tcPr>
            <w:tcW w:w="3576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503B0E">
            <w:pPr>
              <w:suppressAutoHyphens w:val="0"/>
              <w:spacing w:before="100" w:beforeAutospacing="1" w:after="119" w:line="240" w:lineRule="auto"/>
            </w:pPr>
            <w:r w:rsidRPr="0004137C">
              <w:t xml:space="preserve">2. Corsi di formazione </w:t>
            </w: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503B0E">
            <w:pPr>
              <w:suppressAutoHyphens w:val="0"/>
              <w:spacing w:before="100" w:beforeAutospacing="1" w:after="119" w:line="240" w:lineRule="auto"/>
            </w:pPr>
            <w:r w:rsidRPr="0004137C">
              <w:t>Partecipazione a corsi di formazione di rilievo nazionale coerenti con il profilo richiesto in qualità di docente (per ogni corso)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2</w:t>
            </w:r>
          </w:p>
        </w:tc>
      </w:tr>
      <w:tr w:rsidR="0029009D" w:rsidRPr="0077653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119" w:line="240" w:lineRule="auto"/>
            </w:pP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503B0E">
            <w:pPr>
              <w:suppressAutoHyphens w:val="0"/>
              <w:spacing w:before="100" w:beforeAutospacing="1" w:after="119" w:line="240" w:lineRule="auto"/>
            </w:pPr>
            <w:r w:rsidRPr="0004137C">
              <w:t>Partecipazione a corsi di formazione di rilievo locale o regionale coerenti con il profilo richiesto in qualità di docente (per ogni corso)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1</w:t>
            </w:r>
          </w:p>
        </w:tc>
      </w:tr>
      <w:tr w:rsidR="0029009D" w:rsidRPr="0077653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119" w:line="240" w:lineRule="auto"/>
            </w:pP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503B0E">
            <w:pPr>
              <w:suppressAutoHyphens w:val="0"/>
              <w:spacing w:before="100" w:beforeAutospacing="1" w:after="119" w:line="240" w:lineRule="auto"/>
            </w:pPr>
            <w:r w:rsidRPr="0004137C">
              <w:t>Partecipazione a corsi di formazione</w:t>
            </w:r>
            <w:r>
              <w:t xml:space="preserve"> </w:t>
            </w:r>
            <w:r w:rsidRPr="0004137C">
              <w:t>di rilievo nazionale coerenti con il profilo richiesto in qualità di discente (per ogni corso)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1</w:t>
            </w:r>
          </w:p>
        </w:tc>
      </w:tr>
      <w:tr w:rsidR="0029009D" w:rsidRPr="0077653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119" w:line="240" w:lineRule="auto"/>
            </w:pP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503B0E">
            <w:pPr>
              <w:suppressAutoHyphens w:val="0"/>
              <w:spacing w:before="100" w:beforeAutospacing="1" w:after="119" w:line="240" w:lineRule="auto"/>
            </w:pPr>
            <w:r w:rsidRPr="0004137C">
              <w:t>Partecipazione a corsi di formazione di rilievo locale o regionale coerenti con il profilo richiesto in qualità di discente (per ogni corso)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0.5</w:t>
            </w:r>
          </w:p>
        </w:tc>
      </w:tr>
      <w:tr w:rsidR="0029009D" w:rsidRPr="0077653E">
        <w:trPr>
          <w:trHeight w:val="120"/>
          <w:tblCellSpacing w:w="7" w:type="dxa"/>
        </w:trPr>
        <w:tc>
          <w:tcPr>
            <w:tcW w:w="357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503B0E">
            <w:pPr>
              <w:suppressAutoHyphens w:val="0"/>
              <w:spacing w:before="100" w:beforeAutospacing="1" w:after="119" w:line="240" w:lineRule="auto"/>
            </w:pPr>
            <w:r w:rsidRPr="0004137C">
              <w:t>3. Attività di docenza nella scuola pubblica</w:t>
            </w: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503B0E">
            <w:pPr>
              <w:suppressAutoHyphens w:val="0"/>
              <w:spacing w:before="100" w:beforeAutospacing="1" w:after="119" w:line="120" w:lineRule="atLeast"/>
            </w:pPr>
            <w:r w:rsidRPr="0004137C">
              <w:t>Docenza coerente con il profilo richiesto (per ogni anno)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0.2</w:t>
            </w:r>
          </w:p>
        </w:tc>
      </w:tr>
      <w:tr w:rsidR="0029009D" w:rsidRPr="0077653E">
        <w:trPr>
          <w:tblCellSpacing w:w="7" w:type="dxa"/>
        </w:trPr>
        <w:tc>
          <w:tcPr>
            <w:tcW w:w="3576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503B0E">
            <w:pPr>
              <w:suppressAutoHyphens w:val="0"/>
              <w:spacing w:before="100" w:beforeAutospacing="1" w:after="119" w:line="240" w:lineRule="auto"/>
            </w:pPr>
            <w:r w:rsidRPr="0004137C">
              <w:t xml:space="preserve">4. Attività di tutor in progetti di formazione (PON, POR etc.) </w:t>
            </w: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3B203E" w:rsidRDefault="0029009D" w:rsidP="00503B0E">
            <w:pPr>
              <w:suppressAutoHyphens w:val="0"/>
              <w:spacing w:before="100" w:beforeAutospacing="1" w:after="0" w:line="240" w:lineRule="auto"/>
            </w:pPr>
            <w:r>
              <w:t xml:space="preserve">Simili </w:t>
            </w:r>
            <w:r w:rsidRPr="003B203E">
              <w:t>con il profilo richiesto (per ogni corso)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1</w:t>
            </w:r>
          </w:p>
        </w:tc>
      </w:tr>
      <w:tr w:rsidR="0029009D" w:rsidRPr="0077653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119" w:line="240" w:lineRule="auto"/>
            </w:pP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3B203E" w:rsidRDefault="0029009D" w:rsidP="00503B0E">
            <w:pPr>
              <w:suppressAutoHyphens w:val="0"/>
              <w:spacing w:before="100" w:beforeAutospacing="1" w:after="0" w:line="240" w:lineRule="auto"/>
            </w:pPr>
            <w:r w:rsidRPr="003B203E">
              <w:t>Coerenti coerente con il profilo richiesto (per ogni corso)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0,2</w:t>
            </w:r>
          </w:p>
        </w:tc>
      </w:tr>
      <w:tr w:rsidR="0029009D" w:rsidRPr="0077653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119" w:line="240" w:lineRule="auto"/>
            </w:pP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3B203E" w:rsidRDefault="0029009D" w:rsidP="00503B0E">
            <w:pPr>
              <w:suppressAutoHyphens w:val="0"/>
              <w:spacing w:before="100" w:beforeAutospacing="1" w:after="0" w:line="240" w:lineRule="auto"/>
            </w:pPr>
            <w:r w:rsidRPr="003B203E">
              <w:t xml:space="preserve">Non coerenti con il profilo richiesto (per ogni corso) 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0.05</w:t>
            </w:r>
          </w:p>
        </w:tc>
      </w:tr>
      <w:tr w:rsidR="0029009D" w:rsidRPr="0077653E">
        <w:trPr>
          <w:trHeight w:val="120"/>
          <w:tblCellSpacing w:w="7" w:type="dxa"/>
        </w:trPr>
        <w:tc>
          <w:tcPr>
            <w:tcW w:w="357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503B0E">
            <w:pPr>
              <w:suppressAutoHyphens w:val="0"/>
              <w:spacing w:before="100" w:beforeAutospacing="1" w:after="119" w:line="240" w:lineRule="auto"/>
            </w:pPr>
            <w:r w:rsidRPr="0004137C">
              <w:t>5. Pubblicazioni</w:t>
            </w: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04137C" w:rsidRDefault="0029009D" w:rsidP="00503B0E">
            <w:pPr>
              <w:suppressAutoHyphens w:val="0"/>
              <w:spacing w:before="100" w:beforeAutospacing="1" w:after="119" w:line="120" w:lineRule="atLeast"/>
            </w:pPr>
            <w:r w:rsidRPr="0004137C">
              <w:t>Coerenti coerente con il profilo richiesto (per ogni pubblicazione)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0.1</w:t>
            </w:r>
          </w:p>
        </w:tc>
      </w:tr>
      <w:tr w:rsidR="0029009D" w:rsidRPr="0077653E">
        <w:trPr>
          <w:trHeight w:val="120"/>
          <w:tblCellSpacing w:w="7" w:type="dxa"/>
        </w:trPr>
        <w:tc>
          <w:tcPr>
            <w:tcW w:w="3576" w:type="dxa"/>
            <w:tcBorders>
              <w:top w:val="outset" w:sz="6" w:space="0" w:color="000000"/>
              <w:bottom w:val="nil"/>
              <w:right w:val="outset" w:sz="6" w:space="0" w:color="000000"/>
            </w:tcBorders>
          </w:tcPr>
          <w:p w:rsidR="0029009D" w:rsidRDefault="0029009D" w:rsidP="00503B0E">
            <w:pPr>
              <w:suppressAutoHyphens w:val="0"/>
              <w:spacing w:before="100" w:beforeAutospacing="1" w:after="119" w:line="120" w:lineRule="atLeast"/>
            </w:pPr>
            <w:r>
              <w:t>6. C</w:t>
            </w:r>
            <w:r w:rsidRPr="003B203E">
              <w:t>ertificazioni</w:t>
            </w: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3B203E" w:rsidRDefault="0029009D" w:rsidP="00503B0E">
            <w:pPr>
              <w:suppressAutoHyphens w:val="0"/>
              <w:spacing w:before="100" w:beforeAutospacing="1" w:after="0" w:line="120" w:lineRule="atLeast"/>
            </w:pPr>
            <w:r>
              <w:t>Competenze informatiche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0" w:line="120" w:lineRule="atLeast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1</w:t>
            </w:r>
          </w:p>
        </w:tc>
      </w:tr>
      <w:tr w:rsidR="0029009D" w:rsidRPr="0077653E">
        <w:trPr>
          <w:trHeight w:val="120"/>
          <w:tblCellSpacing w:w="7" w:type="dxa"/>
        </w:trPr>
        <w:tc>
          <w:tcPr>
            <w:tcW w:w="3576" w:type="dxa"/>
            <w:tcBorders>
              <w:top w:val="nil"/>
              <w:bottom w:val="outset" w:sz="6" w:space="0" w:color="000000"/>
              <w:right w:val="outset" w:sz="6" w:space="0" w:color="000000"/>
            </w:tcBorders>
          </w:tcPr>
          <w:p w:rsidR="0029009D" w:rsidRPr="003B203E" w:rsidRDefault="0029009D" w:rsidP="00503B0E">
            <w:pPr>
              <w:suppressAutoHyphens w:val="0"/>
              <w:spacing w:before="100" w:beforeAutospacing="1" w:after="119" w:line="120" w:lineRule="atLeast"/>
            </w:pP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Default="0029009D" w:rsidP="00503B0E">
            <w:pPr>
              <w:suppressAutoHyphens w:val="0"/>
              <w:spacing w:before="100" w:beforeAutospacing="1" w:after="0" w:line="120" w:lineRule="atLeast"/>
            </w:pPr>
            <w:r>
              <w:t>Competenze in lingua inglese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0" w:line="1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9009D" w:rsidRPr="0077653E">
        <w:trPr>
          <w:trHeight w:val="120"/>
          <w:tblCellSpacing w:w="7" w:type="dxa"/>
        </w:trPr>
        <w:tc>
          <w:tcPr>
            <w:tcW w:w="357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3B203E" w:rsidRDefault="0029009D" w:rsidP="00503B0E">
            <w:pPr>
              <w:suppressAutoHyphens w:val="0"/>
              <w:spacing w:before="100" w:beforeAutospacing="1" w:after="119" w:line="240" w:lineRule="auto"/>
            </w:pPr>
            <w:r w:rsidRPr="003B203E">
              <w:t>7. Altre esperienze</w:t>
            </w: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3B203E" w:rsidRDefault="0029009D" w:rsidP="00503B0E">
            <w:pPr>
              <w:suppressAutoHyphens w:val="0"/>
              <w:spacing w:before="100" w:beforeAutospacing="1" w:after="0" w:line="240" w:lineRule="auto"/>
            </w:pPr>
            <w:r w:rsidRPr="003B203E">
              <w:t xml:space="preserve">Partecipazione, in qualità di accompagnatore di gruppo, in viaggi di istruzione </w:t>
            </w:r>
            <w:r>
              <w:t>in paesi di lingua inglese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 w:rsidRPr="0004137C">
              <w:rPr>
                <w:b/>
                <w:bCs/>
              </w:rPr>
              <w:t>0.2</w:t>
            </w:r>
          </w:p>
        </w:tc>
      </w:tr>
      <w:tr w:rsidR="0029009D" w:rsidRPr="0077653E">
        <w:trPr>
          <w:trHeight w:val="120"/>
          <w:tblCellSpacing w:w="7" w:type="dxa"/>
        </w:trPr>
        <w:tc>
          <w:tcPr>
            <w:tcW w:w="357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009D" w:rsidRPr="003B203E" w:rsidRDefault="0029009D" w:rsidP="00503B0E">
            <w:pPr>
              <w:suppressAutoHyphens w:val="0"/>
              <w:spacing w:after="0" w:line="240" w:lineRule="auto"/>
            </w:pPr>
          </w:p>
        </w:tc>
        <w:tc>
          <w:tcPr>
            <w:tcW w:w="4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009D" w:rsidRPr="003B203E" w:rsidRDefault="0029009D" w:rsidP="00503B0E">
            <w:pPr>
              <w:suppressAutoHyphens w:val="0"/>
              <w:spacing w:before="100" w:beforeAutospacing="1" w:after="0" w:line="240" w:lineRule="auto"/>
            </w:pPr>
            <w:r w:rsidRPr="003B203E">
              <w:t>Partecipazione, in qualità di accompagnatore di gruppo, in viaggi di istruzione in altri paesi esteri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9009D" w:rsidRPr="0004137C" w:rsidRDefault="0029009D" w:rsidP="00503B0E">
            <w:pPr>
              <w:suppressAutoHyphens w:val="0"/>
              <w:spacing w:before="100" w:beforeAutospacing="1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0.1</w:t>
            </w:r>
          </w:p>
        </w:tc>
      </w:tr>
    </w:tbl>
    <w:p w:rsidR="0029009D" w:rsidRDefault="0029009D" w:rsidP="00C0163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29009D" w:rsidRPr="00C0163A" w:rsidRDefault="0029009D" w:rsidP="00C0163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it-IT"/>
        </w:rPr>
      </w:pPr>
      <w:r w:rsidRPr="00C0163A">
        <w:rPr>
          <w:b/>
          <w:bCs/>
          <w:sz w:val="24"/>
          <w:szCs w:val="24"/>
          <w:u w:val="single"/>
        </w:rPr>
        <w:t xml:space="preserve">Art. </w:t>
      </w:r>
      <w:r>
        <w:rPr>
          <w:b/>
          <w:bCs/>
          <w:sz w:val="24"/>
          <w:szCs w:val="24"/>
          <w:u w:val="single"/>
        </w:rPr>
        <w:t>7</w:t>
      </w:r>
      <w:r w:rsidRPr="00C0163A">
        <w:rPr>
          <w:b/>
          <w:bCs/>
          <w:sz w:val="24"/>
          <w:szCs w:val="24"/>
        </w:rPr>
        <w:t xml:space="preserve"> </w:t>
      </w:r>
      <w:r w:rsidRPr="00C0163A">
        <w:rPr>
          <w:sz w:val="24"/>
          <w:szCs w:val="24"/>
        </w:rPr>
        <w:t xml:space="preserve">- </w:t>
      </w:r>
      <w:r w:rsidRPr="00C0163A">
        <w:rPr>
          <w:sz w:val="24"/>
          <w:szCs w:val="24"/>
          <w:lang w:eastAsia="it-IT"/>
        </w:rPr>
        <w:t>Il compenso orario lordo spettante al personale incaricato sarà fissato in coerenza</w:t>
      </w:r>
      <w:r>
        <w:rPr>
          <w:sz w:val="24"/>
          <w:szCs w:val="24"/>
          <w:lang w:eastAsia="it-IT"/>
        </w:rPr>
        <w:t xml:space="preserve"> </w:t>
      </w:r>
      <w:r w:rsidRPr="00C0163A">
        <w:rPr>
          <w:sz w:val="24"/>
          <w:szCs w:val="24"/>
          <w:lang w:eastAsia="it-IT"/>
        </w:rPr>
        <w:t>con le Linee Guida PON.</w:t>
      </w:r>
    </w:p>
    <w:p w:rsidR="0029009D" w:rsidRPr="00C0163A" w:rsidRDefault="0029009D" w:rsidP="00C0163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it-IT"/>
        </w:rPr>
      </w:pPr>
      <w:r w:rsidRPr="00C0163A">
        <w:rPr>
          <w:sz w:val="24"/>
          <w:szCs w:val="24"/>
          <w:lang w:eastAsia="it-IT"/>
        </w:rPr>
        <w:t>Il trattamento economico previsto dal piano finanziario autorizzato, sarà corrisposto solo a seguito</w:t>
      </w:r>
      <w:r>
        <w:rPr>
          <w:sz w:val="24"/>
          <w:szCs w:val="24"/>
          <w:lang w:eastAsia="it-IT"/>
        </w:rPr>
        <w:t xml:space="preserve"> </w:t>
      </w:r>
      <w:r w:rsidRPr="00C0163A">
        <w:rPr>
          <w:sz w:val="24"/>
          <w:szCs w:val="24"/>
          <w:lang w:eastAsia="it-IT"/>
        </w:rPr>
        <w:t>dell’effettiva erogazione della prestazione e totale accreditamento all’istituto cassiere della scuola</w:t>
      </w:r>
      <w:r>
        <w:rPr>
          <w:sz w:val="24"/>
          <w:szCs w:val="24"/>
          <w:lang w:eastAsia="it-IT"/>
        </w:rPr>
        <w:t xml:space="preserve"> dei fondi comunitari.</w:t>
      </w:r>
    </w:p>
    <w:p w:rsidR="0029009D" w:rsidRPr="00C0163A" w:rsidRDefault="0029009D" w:rsidP="00C0163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it-IT"/>
        </w:rPr>
      </w:pPr>
      <w:r w:rsidRPr="00C0163A">
        <w:rPr>
          <w:sz w:val="24"/>
          <w:szCs w:val="24"/>
          <w:lang w:eastAsia="it-IT"/>
        </w:rPr>
        <w:t>In nessun caso saranno concessi anticipi né potrà essere avviata alcuna azione risarcitoria nei</w:t>
      </w:r>
      <w:r>
        <w:rPr>
          <w:sz w:val="24"/>
          <w:szCs w:val="24"/>
          <w:lang w:eastAsia="it-IT"/>
        </w:rPr>
        <w:t xml:space="preserve"> </w:t>
      </w:r>
      <w:r w:rsidRPr="00C0163A">
        <w:rPr>
          <w:sz w:val="24"/>
          <w:szCs w:val="24"/>
          <w:lang w:eastAsia="it-IT"/>
        </w:rPr>
        <w:t>confronti dell’Istituzione scolastica in caso di ritardo nei pagamenti imputabile a mancata erogazione</w:t>
      </w:r>
      <w:r>
        <w:rPr>
          <w:sz w:val="24"/>
          <w:szCs w:val="24"/>
          <w:lang w:eastAsia="it-IT"/>
        </w:rPr>
        <w:t xml:space="preserve"> dei fondi.</w:t>
      </w:r>
    </w:p>
    <w:p w:rsidR="0029009D" w:rsidRPr="00C0163A" w:rsidRDefault="0029009D" w:rsidP="00C0163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it-IT"/>
        </w:rPr>
      </w:pPr>
      <w:r w:rsidRPr="00C0163A">
        <w:rPr>
          <w:sz w:val="24"/>
          <w:szCs w:val="24"/>
          <w:lang w:eastAsia="it-IT"/>
        </w:rPr>
        <w:t>Le attività si svolgeranno secondo una scansione temporale determinata dal</w:t>
      </w:r>
      <w:r>
        <w:rPr>
          <w:sz w:val="24"/>
          <w:szCs w:val="24"/>
          <w:lang w:eastAsia="it-IT"/>
        </w:rPr>
        <w:t xml:space="preserve"> Dirigente Scolastico</w:t>
      </w:r>
      <w:r w:rsidRPr="00C0163A">
        <w:rPr>
          <w:sz w:val="24"/>
          <w:szCs w:val="24"/>
          <w:lang w:eastAsia="it-IT"/>
        </w:rPr>
        <w:t>,</w:t>
      </w:r>
      <w:r>
        <w:rPr>
          <w:sz w:val="24"/>
          <w:szCs w:val="24"/>
          <w:lang w:eastAsia="it-IT"/>
        </w:rPr>
        <w:t xml:space="preserve"> </w:t>
      </w:r>
      <w:r w:rsidRPr="00C0163A">
        <w:rPr>
          <w:sz w:val="24"/>
          <w:szCs w:val="24"/>
          <w:lang w:eastAsia="it-IT"/>
        </w:rPr>
        <w:t xml:space="preserve">che terrà conto di criteri che agevolino anzitutto la </w:t>
      </w:r>
      <w:r>
        <w:rPr>
          <w:sz w:val="24"/>
          <w:szCs w:val="24"/>
          <w:lang w:eastAsia="it-IT"/>
        </w:rPr>
        <w:t>partecipazione degli alunni.</w:t>
      </w:r>
    </w:p>
    <w:p w:rsidR="0029009D" w:rsidRDefault="0029009D">
      <w:pPr>
        <w:spacing w:after="0" w:line="200" w:lineRule="atLeast"/>
        <w:jc w:val="both"/>
        <w:rPr>
          <w:b/>
          <w:bCs/>
          <w:sz w:val="24"/>
          <w:szCs w:val="24"/>
          <w:u w:val="single"/>
        </w:rPr>
      </w:pPr>
    </w:p>
    <w:p w:rsidR="0029009D" w:rsidRPr="00C0163A" w:rsidRDefault="0029009D" w:rsidP="00E12E88">
      <w:pPr>
        <w:spacing w:after="0" w:line="200" w:lineRule="atLeast"/>
        <w:jc w:val="both"/>
      </w:pPr>
      <w:r w:rsidRPr="002D3B46">
        <w:rPr>
          <w:b/>
          <w:bCs/>
          <w:u w:val="single"/>
        </w:rPr>
        <w:t>Art. 8</w:t>
      </w:r>
      <w:r w:rsidRPr="00C0163A">
        <w:t xml:space="preserve"> - La graduatoria degli aventi diritto sarà pubblicata all’Albo dell’Istituto.</w:t>
      </w:r>
      <w:r>
        <w:t xml:space="preserve"> </w:t>
      </w:r>
      <w:r w:rsidRPr="00C0163A">
        <w:t>L’affissione ha valore di notifica agli interessati che, nel caso ne ravvisino gli estremi, potranno produrre reclamo nel termine di 5 giorni dalla data di pubblicazione; trascorso detto termine ed esaminati eventuali ricorsi scritti, si procederà alla stipula dei contratti di prestazione d’opera occasionale con i vincitori del bando.</w:t>
      </w:r>
    </w:p>
    <w:p w:rsidR="0029009D" w:rsidRPr="00C0163A" w:rsidRDefault="0029009D" w:rsidP="00E12E88">
      <w:pPr>
        <w:suppressAutoHyphens w:val="0"/>
        <w:spacing w:after="0" w:line="200" w:lineRule="atLeast"/>
        <w:jc w:val="both"/>
        <w:rPr>
          <w:rStyle w:val="Strong"/>
          <w:sz w:val="24"/>
          <w:szCs w:val="24"/>
        </w:rPr>
      </w:pPr>
      <w:r w:rsidRPr="00C0163A">
        <w:rPr>
          <w:rStyle w:val="Strong"/>
          <w:sz w:val="24"/>
          <w:szCs w:val="24"/>
        </w:rPr>
        <w:tab/>
      </w:r>
      <w:r w:rsidRPr="00C0163A">
        <w:rPr>
          <w:rStyle w:val="Strong"/>
          <w:sz w:val="24"/>
          <w:szCs w:val="24"/>
        </w:rPr>
        <w:tab/>
      </w:r>
      <w:r w:rsidRPr="00C0163A">
        <w:rPr>
          <w:rStyle w:val="Strong"/>
          <w:sz w:val="24"/>
          <w:szCs w:val="24"/>
        </w:rPr>
        <w:tab/>
      </w:r>
    </w:p>
    <w:p w:rsidR="0029009D" w:rsidRPr="00C0163A" w:rsidRDefault="0029009D">
      <w:pPr>
        <w:autoSpaceDE w:val="0"/>
        <w:spacing w:after="0" w:line="200" w:lineRule="atLeast"/>
        <w:jc w:val="both"/>
        <w:rPr>
          <w:rStyle w:val="Strong"/>
          <w:sz w:val="24"/>
          <w:szCs w:val="24"/>
        </w:rPr>
      </w:pPr>
      <w:r w:rsidRPr="00C0163A">
        <w:rPr>
          <w:rStyle w:val="Strong"/>
          <w:sz w:val="24"/>
          <w:szCs w:val="24"/>
        </w:rPr>
        <w:t xml:space="preserve">Il presente avviso viene pubblicato all’Albo e sul sito Internet dell’Istituto </w:t>
      </w:r>
      <w:hyperlink r:id="rId15" w:history="1">
        <w:r w:rsidRPr="00C0163A">
          <w:rPr>
            <w:rStyle w:val="Hyperlink"/>
            <w:sz w:val="24"/>
            <w:szCs w:val="24"/>
          </w:rPr>
          <w:t>www.giordanicaserta.it</w:t>
        </w:r>
      </w:hyperlink>
      <w:r w:rsidRPr="00C0163A">
        <w:rPr>
          <w:rStyle w:val="Strong"/>
          <w:sz w:val="24"/>
          <w:szCs w:val="24"/>
        </w:rPr>
        <w:t>.</w:t>
      </w:r>
    </w:p>
    <w:p w:rsidR="0029009D" w:rsidRPr="00C0163A" w:rsidRDefault="0029009D">
      <w:pPr>
        <w:autoSpaceDE w:val="0"/>
        <w:spacing w:after="28" w:line="264" w:lineRule="auto"/>
        <w:jc w:val="both"/>
        <w:rPr>
          <w:sz w:val="24"/>
          <w:szCs w:val="24"/>
        </w:rPr>
      </w:pPr>
    </w:p>
    <w:p w:rsidR="0029009D" w:rsidRPr="00C0163A" w:rsidRDefault="0029009D">
      <w:pPr>
        <w:autoSpaceDE w:val="0"/>
        <w:jc w:val="right"/>
        <w:rPr>
          <w:sz w:val="24"/>
          <w:szCs w:val="24"/>
        </w:rPr>
      </w:pPr>
      <w:r w:rsidRPr="00C0163A">
        <w:rPr>
          <w:sz w:val="24"/>
          <w:szCs w:val="24"/>
        </w:rPr>
        <w:t>IL DIRIGENTE SCOLASTICO</w:t>
      </w:r>
    </w:p>
    <w:p w:rsidR="0029009D" w:rsidRPr="00C0163A" w:rsidRDefault="0029009D">
      <w:pPr>
        <w:jc w:val="right"/>
        <w:rPr>
          <w:b/>
          <w:bCs/>
          <w:i/>
          <w:iCs/>
          <w:sz w:val="24"/>
          <w:szCs w:val="24"/>
        </w:rPr>
      </w:pPr>
      <w:r w:rsidRPr="00C0163A">
        <w:rPr>
          <w:b/>
          <w:bCs/>
          <w:i/>
          <w:iCs/>
          <w:sz w:val="24"/>
          <w:szCs w:val="24"/>
        </w:rPr>
        <w:t>Prof. Francesco Villari</w:t>
      </w:r>
    </w:p>
    <w:p w:rsidR="0029009D" w:rsidRPr="00C0163A" w:rsidRDefault="0029009D">
      <w:pPr>
        <w:tabs>
          <w:tab w:val="left" w:pos="2940"/>
        </w:tabs>
        <w:rPr>
          <w:sz w:val="24"/>
          <w:szCs w:val="24"/>
        </w:rPr>
      </w:pPr>
      <w:r w:rsidRPr="00C0163A">
        <w:rPr>
          <w:sz w:val="24"/>
          <w:szCs w:val="24"/>
        </w:rPr>
        <w:t xml:space="preserve">Caserta, </w:t>
      </w:r>
      <w:r>
        <w:rPr>
          <w:sz w:val="24"/>
          <w:szCs w:val="24"/>
        </w:rPr>
        <w:t>21 luglio 2012</w:t>
      </w:r>
    </w:p>
    <w:p w:rsidR="0029009D" w:rsidRDefault="0029009D">
      <w:pPr>
        <w:tabs>
          <w:tab w:val="left" w:pos="2940"/>
        </w:tabs>
      </w:pPr>
    </w:p>
    <w:p w:rsidR="0029009D" w:rsidRDefault="0029009D">
      <w:pPr>
        <w:tabs>
          <w:tab w:val="left" w:pos="2940"/>
        </w:tabs>
        <w:rPr>
          <w:b/>
          <w:bCs/>
          <w:sz w:val="20"/>
          <w:szCs w:val="20"/>
          <w:u w:val="single"/>
        </w:rPr>
      </w:pPr>
    </w:p>
    <w:p w:rsidR="0029009D" w:rsidRDefault="0029009D">
      <w:pPr>
        <w:pageBreakBefore/>
        <w:tabs>
          <w:tab w:val="left" w:pos="2940"/>
        </w:tabs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Allegato 1</w:t>
      </w:r>
    </w:p>
    <w:p w:rsidR="0029009D" w:rsidRDefault="0029009D">
      <w:pPr>
        <w:tabs>
          <w:tab w:val="left" w:pos="2940"/>
        </w:tabs>
        <w:spacing w:after="0" w:line="240" w:lineRule="auto"/>
        <w:ind w:left="62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 Dirigente Scolastico</w:t>
      </w:r>
    </w:p>
    <w:p w:rsidR="0029009D" w:rsidRDefault="0029009D">
      <w:pPr>
        <w:tabs>
          <w:tab w:val="left" w:pos="2940"/>
        </w:tabs>
        <w:spacing w:after="0" w:line="240" w:lineRule="auto"/>
        <w:ind w:left="62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dell’ITIS “F. Giordani</w:t>
      </w:r>
    </w:p>
    <w:p w:rsidR="0029009D" w:rsidRDefault="0029009D">
      <w:pPr>
        <w:tabs>
          <w:tab w:val="left" w:pos="2940"/>
        </w:tabs>
        <w:spacing w:after="0" w:line="240" w:lineRule="auto"/>
        <w:ind w:left="62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 Caserta</w:t>
      </w:r>
    </w:p>
    <w:p w:rsidR="0029009D" w:rsidRDefault="0029009D">
      <w:pPr>
        <w:tabs>
          <w:tab w:val="left" w:pos="2940"/>
        </w:tabs>
        <w:spacing w:after="0" w:line="240" w:lineRule="auto"/>
        <w:ind w:left="62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Prof. Francesco Villari</w:t>
      </w:r>
    </w:p>
    <w:p w:rsidR="0029009D" w:rsidRDefault="0029009D">
      <w:pPr>
        <w:tabs>
          <w:tab w:val="left" w:pos="2940"/>
        </w:tabs>
      </w:pPr>
    </w:p>
    <w:p w:rsidR="0029009D" w:rsidRPr="00A56569" w:rsidRDefault="0029009D" w:rsidP="00A56569">
      <w:pPr>
        <w:tabs>
          <w:tab w:val="left" w:pos="2940"/>
        </w:tabs>
        <w:spacing w:after="120" w:line="240" w:lineRule="auto"/>
        <w:jc w:val="both"/>
        <w:rPr>
          <w:b/>
          <w:bCs/>
        </w:rPr>
      </w:pPr>
      <w:r>
        <w:rPr>
          <w:sz w:val="24"/>
          <w:szCs w:val="24"/>
        </w:rPr>
        <w:t>Domanda di partecipazione alla selezione della figura di tutor</w:t>
      </w:r>
      <w:r w:rsidRPr="00A56569">
        <w:rPr>
          <w:sz w:val="24"/>
          <w:szCs w:val="24"/>
        </w:rPr>
        <w:t xml:space="preserve"> in risposta al Bando relativo all’avviso per la presentazione delle proposte relative all’azione C1 “Interventi formativi per lo sviluppo delle competenze chiave – comunicazione nelle lingue straniere” e C5 – Tirocini/stage (in Italia e nei paesi Europei) del Programma Operativo Nazionale: ― Competenze per lo Sviluppo - 2007IT051PO007 - finanziato con il FSE. Anno scolastico 2011/12. – Attuazione POR Regioni Ob. Convergenza - II^ Procedura straordinaria.</w:t>
      </w:r>
    </w:p>
    <w:p w:rsidR="0029009D" w:rsidRDefault="002900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sottoscritto/a </w:t>
      </w:r>
    </w:p>
    <w:p w:rsidR="0029009D" w:rsidRDefault="0029009D">
      <w:pPr>
        <w:spacing w:after="0" w:line="360" w:lineRule="auto"/>
        <w:jc w:val="both"/>
        <w:rPr>
          <w:sz w:val="24"/>
          <w:szCs w:val="24"/>
        </w:rPr>
      </w:pPr>
    </w:p>
    <w:p w:rsidR="0029009D" w:rsidRDefault="002900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nato/a __________________________ il __________ Prov. ___________ e residente in via __________________________________________________ Comune ___________________ CAP __________ tel./Cell.___________________ indirizzo e-mail_________________________ @ ________</w:t>
      </w:r>
    </w:p>
    <w:p w:rsidR="0029009D" w:rsidRDefault="002900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C.F.  ____  ____  ______  _____</w:t>
      </w:r>
    </w:p>
    <w:p w:rsidR="0029009D" w:rsidRPr="00A56569" w:rsidRDefault="0029009D" w:rsidP="00A56569">
      <w:pPr>
        <w:tabs>
          <w:tab w:val="left" w:pos="2940"/>
        </w:tabs>
        <w:spacing w:after="120" w:line="240" w:lineRule="auto"/>
        <w:jc w:val="center"/>
        <w:rPr>
          <w:b/>
          <w:bCs/>
          <w:sz w:val="24"/>
          <w:szCs w:val="24"/>
        </w:rPr>
      </w:pPr>
      <w:r w:rsidRPr="00A56569">
        <w:rPr>
          <w:b/>
          <w:bCs/>
          <w:sz w:val="24"/>
          <w:szCs w:val="24"/>
        </w:rPr>
        <w:t>CHIEDE</w:t>
      </w:r>
    </w:p>
    <w:p w:rsidR="0029009D" w:rsidRPr="002450E4" w:rsidRDefault="0029009D" w:rsidP="00A56569">
      <w:pPr>
        <w:tabs>
          <w:tab w:val="left" w:pos="2940"/>
        </w:tabs>
        <w:spacing w:after="120" w:line="240" w:lineRule="auto"/>
        <w:jc w:val="both"/>
        <w:rPr>
          <w:sz w:val="24"/>
          <w:szCs w:val="24"/>
        </w:rPr>
      </w:pPr>
      <w:r w:rsidRPr="002450E4">
        <w:rPr>
          <w:sz w:val="24"/>
          <w:szCs w:val="24"/>
        </w:rPr>
        <w:t xml:space="preserve">di essere ammesso/a alla procedura di selezione in qualità di </w:t>
      </w:r>
      <w:r>
        <w:rPr>
          <w:sz w:val="24"/>
          <w:szCs w:val="24"/>
        </w:rPr>
        <w:t>tutor</w:t>
      </w:r>
      <w:r w:rsidRPr="002450E4">
        <w:rPr>
          <w:sz w:val="24"/>
          <w:szCs w:val="24"/>
        </w:rPr>
        <w:t xml:space="preserve"> per i seguenti interventi formativi</w:t>
      </w:r>
      <w:r w:rsidRPr="002450E4">
        <w:rPr>
          <w:b/>
          <w:bCs/>
          <w:sz w:val="24"/>
          <w:szCs w:val="24"/>
        </w:rPr>
        <w:t>:</w:t>
      </w:r>
      <w:r w:rsidRPr="002450E4">
        <w:rPr>
          <w:sz w:val="24"/>
          <w:szCs w:val="24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4889"/>
        <w:gridCol w:w="4899"/>
      </w:tblGrid>
      <w:tr w:rsidR="0029009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Default="0029009D">
            <w:pPr>
              <w:snapToGrid w:val="0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progetto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9D" w:rsidRDefault="0029009D">
            <w:pPr>
              <w:snapToGrid w:val="0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Titolo</w:t>
            </w:r>
          </w:p>
        </w:tc>
      </w:tr>
      <w:tr w:rsidR="0029009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Default="0029009D">
            <w:pPr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9D" w:rsidRDefault="0029009D">
            <w:pPr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</w:tc>
      </w:tr>
      <w:tr w:rsidR="0029009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Default="0029009D">
            <w:pPr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9D" w:rsidRDefault="0029009D">
            <w:pPr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</w:tc>
      </w:tr>
      <w:tr w:rsidR="0029009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09D" w:rsidRDefault="0029009D">
            <w:pPr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9D" w:rsidRDefault="0029009D">
            <w:pPr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</w:tc>
      </w:tr>
    </w:tbl>
    <w:p w:rsidR="0029009D" w:rsidRPr="002450E4" w:rsidRDefault="0029009D" w:rsidP="00A56569">
      <w:pPr>
        <w:spacing w:after="0" w:line="240" w:lineRule="auto"/>
        <w:jc w:val="both"/>
        <w:rPr>
          <w:sz w:val="24"/>
          <w:szCs w:val="24"/>
        </w:rPr>
      </w:pPr>
      <w:r w:rsidRPr="002450E4">
        <w:rPr>
          <w:sz w:val="24"/>
          <w:szCs w:val="24"/>
        </w:rPr>
        <w:t>A tal fine allega:</w:t>
      </w:r>
    </w:p>
    <w:p w:rsidR="0029009D" w:rsidRPr="002450E4" w:rsidRDefault="0029009D" w:rsidP="00A5656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450E4">
        <w:rPr>
          <w:sz w:val="24"/>
          <w:szCs w:val="24"/>
        </w:rPr>
        <w:t>curriculum vitae in formato europeo;</w:t>
      </w:r>
    </w:p>
    <w:p w:rsidR="0029009D" w:rsidRPr="002450E4" w:rsidRDefault="0029009D" w:rsidP="00A56569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450E4">
        <w:rPr>
          <w:sz w:val="24"/>
          <w:szCs w:val="24"/>
        </w:rPr>
        <w:t>copia del documento di riconoscimento</w:t>
      </w:r>
      <w:r>
        <w:rPr>
          <w:sz w:val="24"/>
          <w:szCs w:val="24"/>
        </w:rPr>
        <w:t>.</w:t>
      </w:r>
    </w:p>
    <w:p w:rsidR="0029009D" w:rsidRPr="002450E4" w:rsidRDefault="0029009D" w:rsidP="00A56569">
      <w:pPr>
        <w:spacing w:after="0" w:line="240" w:lineRule="auto"/>
        <w:jc w:val="both"/>
        <w:rPr>
          <w:sz w:val="24"/>
          <w:szCs w:val="24"/>
        </w:rPr>
      </w:pPr>
      <w:r w:rsidRPr="002450E4">
        <w:rPr>
          <w:sz w:val="24"/>
          <w:szCs w:val="24"/>
        </w:rPr>
        <w:t>Dichiara, sotto la propria responsabilità, di avere preso visione del bando e 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29009D" w:rsidRPr="002450E4" w:rsidRDefault="0029009D" w:rsidP="00A56569">
      <w:pPr>
        <w:tabs>
          <w:tab w:val="left" w:pos="5400"/>
        </w:tabs>
        <w:spacing w:after="0" w:line="240" w:lineRule="auto"/>
        <w:rPr>
          <w:sz w:val="24"/>
          <w:szCs w:val="24"/>
        </w:rPr>
      </w:pPr>
    </w:p>
    <w:p w:rsidR="0029009D" w:rsidRPr="002450E4" w:rsidRDefault="0029009D" w:rsidP="00A56569">
      <w:pPr>
        <w:tabs>
          <w:tab w:val="left" w:pos="5400"/>
        </w:tabs>
        <w:spacing w:after="0" w:line="240" w:lineRule="auto"/>
        <w:rPr>
          <w:sz w:val="24"/>
          <w:szCs w:val="24"/>
        </w:rPr>
      </w:pPr>
      <w:r w:rsidRPr="002450E4">
        <w:rPr>
          <w:sz w:val="24"/>
          <w:szCs w:val="24"/>
        </w:rPr>
        <w:t>Data ____/____/____</w:t>
      </w:r>
      <w:r w:rsidRPr="002450E4">
        <w:rPr>
          <w:sz w:val="24"/>
          <w:szCs w:val="24"/>
        </w:rPr>
        <w:tab/>
      </w:r>
      <w:r w:rsidRPr="002450E4">
        <w:rPr>
          <w:sz w:val="24"/>
          <w:szCs w:val="24"/>
        </w:rPr>
        <w:tab/>
        <w:t>FIRMA __________________________</w:t>
      </w:r>
    </w:p>
    <w:p w:rsidR="0029009D" w:rsidRPr="002450E4" w:rsidRDefault="0029009D" w:rsidP="00A56569">
      <w:pPr>
        <w:spacing w:after="0" w:line="240" w:lineRule="auto"/>
        <w:jc w:val="both"/>
        <w:rPr>
          <w:sz w:val="24"/>
          <w:szCs w:val="24"/>
        </w:rPr>
      </w:pPr>
    </w:p>
    <w:p w:rsidR="0029009D" w:rsidRPr="002450E4" w:rsidRDefault="0029009D" w:rsidP="00A56569">
      <w:pPr>
        <w:spacing w:after="0" w:line="240" w:lineRule="auto"/>
        <w:jc w:val="both"/>
        <w:rPr>
          <w:sz w:val="24"/>
          <w:szCs w:val="24"/>
        </w:rPr>
      </w:pPr>
    </w:p>
    <w:p w:rsidR="0029009D" w:rsidRPr="002450E4" w:rsidRDefault="0029009D" w:rsidP="00A56569">
      <w:pPr>
        <w:spacing w:after="0" w:line="240" w:lineRule="auto"/>
        <w:jc w:val="both"/>
        <w:rPr>
          <w:sz w:val="24"/>
          <w:szCs w:val="24"/>
        </w:rPr>
      </w:pPr>
      <w:r w:rsidRPr="002450E4">
        <w:rPr>
          <w:sz w:val="24"/>
          <w:szCs w:val="24"/>
        </w:rPr>
        <w:t>Ai sensi del D.L. 196 del 30/06/2003, si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29009D" w:rsidRPr="002450E4" w:rsidRDefault="0029009D" w:rsidP="00A56569">
      <w:pPr>
        <w:tabs>
          <w:tab w:val="left" w:pos="5400"/>
        </w:tabs>
        <w:spacing w:after="0" w:line="240" w:lineRule="auto"/>
        <w:rPr>
          <w:sz w:val="24"/>
          <w:szCs w:val="24"/>
        </w:rPr>
      </w:pPr>
      <w:r w:rsidRPr="002450E4">
        <w:rPr>
          <w:sz w:val="24"/>
          <w:szCs w:val="24"/>
        </w:rPr>
        <w:tab/>
      </w:r>
      <w:r w:rsidRPr="002450E4">
        <w:rPr>
          <w:sz w:val="24"/>
          <w:szCs w:val="24"/>
        </w:rPr>
        <w:tab/>
        <w:t>FIRMA __________________________</w:t>
      </w:r>
    </w:p>
    <w:sectPr w:rsidR="0029009D" w:rsidRPr="002450E4" w:rsidSect="00480BFC">
      <w:pgSz w:w="11906" w:h="16838"/>
      <w:pgMar w:top="567" w:right="1134" w:bottom="680" w:left="1134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0A668FA"/>
    <w:multiLevelType w:val="multilevel"/>
    <w:tmpl w:val="31CAA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1453C"/>
    <w:multiLevelType w:val="multilevel"/>
    <w:tmpl w:val="920A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B280E"/>
    <w:multiLevelType w:val="multilevel"/>
    <w:tmpl w:val="ABD2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5E50C1"/>
    <w:multiLevelType w:val="hybridMultilevel"/>
    <w:tmpl w:val="6D56E07A"/>
    <w:name w:val="WW8Num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9B440BA"/>
    <w:multiLevelType w:val="multilevel"/>
    <w:tmpl w:val="E698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E4210A"/>
    <w:multiLevelType w:val="multilevel"/>
    <w:tmpl w:val="7056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3"/>
  </w:num>
  <w:num w:numId="12">
    <w:abstractNumId w:val="11"/>
  </w:num>
  <w:num w:numId="13">
    <w:abstractNumId w:val="9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F4F"/>
    <w:rsid w:val="000333C4"/>
    <w:rsid w:val="0004137C"/>
    <w:rsid w:val="00082FC8"/>
    <w:rsid w:val="0008388E"/>
    <w:rsid w:val="000A3E30"/>
    <w:rsid w:val="000F57C7"/>
    <w:rsid w:val="00173B7F"/>
    <w:rsid w:val="001B09D9"/>
    <w:rsid w:val="002450E4"/>
    <w:rsid w:val="00254B97"/>
    <w:rsid w:val="0029009D"/>
    <w:rsid w:val="002D1D80"/>
    <w:rsid w:val="002D3B46"/>
    <w:rsid w:val="002E1DA5"/>
    <w:rsid w:val="00315AB0"/>
    <w:rsid w:val="003926F4"/>
    <w:rsid w:val="003A676E"/>
    <w:rsid w:val="003B203E"/>
    <w:rsid w:val="00407E4B"/>
    <w:rsid w:val="00451D97"/>
    <w:rsid w:val="00480BFC"/>
    <w:rsid w:val="004948DD"/>
    <w:rsid w:val="00503B0E"/>
    <w:rsid w:val="00506A5E"/>
    <w:rsid w:val="005C768D"/>
    <w:rsid w:val="006B2720"/>
    <w:rsid w:val="006F4860"/>
    <w:rsid w:val="0071175C"/>
    <w:rsid w:val="0077653E"/>
    <w:rsid w:val="0078767B"/>
    <w:rsid w:val="007C0615"/>
    <w:rsid w:val="008120D5"/>
    <w:rsid w:val="00843B59"/>
    <w:rsid w:val="008D6260"/>
    <w:rsid w:val="00921BD3"/>
    <w:rsid w:val="009369B3"/>
    <w:rsid w:val="00A35BF8"/>
    <w:rsid w:val="00A56569"/>
    <w:rsid w:val="00A748BA"/>
    <w:rsid w:val="00B03F4F"/>
    <w:rsid w:val="00BA4BBE"/>
    <w:rsid w:val="00BF31BD"/>
    <w:rsid w:val="00C0163A"/>
    <w:rsid w:val="00C12D7A"/>
    <w:rsid w:val="00C20863"/>
    <w:rsid w:val="00C604B5"/>
    <w:rsid w:val="00C630C8"/>
    <w:rsid w:val="00CA0F31"/>
    <w:rsid w:val="00D71C84"/>
    <w:rsid w:val="00DA6ECD"/>
    <w:rsid w:val="00DD5D87"/>
    <w:rsid w:val="00E12E88"/>
    <w:rsid w:val="00EF4651"/>
    <w:rsid w:val="00FB1BBB"/>
    <w:rsid w:val="00FD2D25"/>
    <w:rsid w:val="00FF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8BA"/>
    <w:pPr>
      <w:suppressAutoHyphens/>
      <w:spacing w:after="200" w:line="276" w:lineRule="auto"/>
    </w:pPr>
    <w:rPr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48BA"/>
    <w:pPr>
      <w:numPr>
        <w:ilvl w:val="5"/>
        <w:numId w:val="1"/>
      </w:numPr>
      <w:autoSpaceDE w:val="0"/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Carpredefinitoparagrafo1"/>
    <w:link w:val="Heading6"/>
    <w:uiPriority w:val="99"/>
    <w:rsid w:val="00A748BA"/>
    <w:rPr>
      <w:rFonts w:ascii="Times New Roman" w:hAnsi="Times New Roman" w:cs="Times New Roman"/>
      <w:b/>
      <w:bCs/>
    </w:rPr>
  </w:style>
  <w:style w:type="character" w:customStyle="1" w:styleId="WW8Num2z0">
    <w:name w:val="WW8Num2z0"/>
    <w:uiPriority w:val="99"/>
    <w:rsid w:val="00A748BA"/>
    <w:rPr>
      <w:rFonts w:ascii="Symbol" w:hAnsi="Symbol" w:cs="Symbol"/>
    </w:rPr>
  </w:style>
  <w:style w:type="character" w:customStyle="1" w:styleId="WW8Num2z1">
    <w:name w:val="WW8Num2z1"/>
    <w:uiPriority w:val="99"/>
    <w:rsid w:val="00A748BA"/>
    <w:rPr>
      <w:rFonts w:ascii="Courier New" w:hAnsi="Courier New" w:cs="Courier New"/>
    </w:rPr>
  </w:style>
  <w:style w:type="character" w:customStyle="1" w:styleId="WW8Num3z0">
    <w:name w:val="WW8Num3z0"/>
    <w:uiPriority w:val="99"/>
    <w:rsid w:val="00A748BA"/>
    <w:rPr>
      <w:rFonts w:ascii="Symbol" w:hAnsi="Symbol" w:cs="Symbol"/>
    </w:rPr>
  </w:style>
  <w:style w:type="character" w:customStyle="1" w:styleId="WW8Num4z0">
    <w:name w:val="WW8Num4z0"/>
    <w:uiPriority w:val="99"/>
    <w:rsid w:val="00A748BA"/>
  </w:style>
  <w:style w:type="character" w:customStyle="1" w:styleId="WW8Num5z0">
    <w:name w:val="WW8Num5z0"/>
    <w:uiPriority w:val="99"/>
    <w:rsid w:val="00A748BA"/>
    <w:rPr>
      <w:rFonts w:ascii="Symbol" w:hAnsi="Symbol" w:cs="Symbol"/>
    </w:rPr>
  </w:style>
  <w:style w:type="character" w:customStyle="1" w:styleId="WW8Num6z0">
    <w:name w:val="WW8Num6z0"/>
    <w:uiPriority w:val="99"/>
    <w:rsid w:val="00A748BA"/>
  </w:style>
  <w:style w:type="character" w:customStyle="1" w:styleId="WW8Num7z0">
    <w:name w:val="WW8Num7z0"/>
    <w:uiPriority w:val="99"/>
    <w:rsid w:val="00A748BA"/>
  </w:style>
  <w:style w:type="character" w:customStyle="1" w:styleId="WW8Num8z0">
    <w:name w:val="WW8Num8z0"/>
    <w:uiPriority w:val="99"/>
    <w:rsid w:val="00A748BA"/>
    <w:rPr>
      <w:rFonts w:ascii="Symbol" w:hAnsi="Symbol" w:cs="Symbol"/>
      <w:color w:val="auto"/>
    </w:rPr>
  </w:style>
  <w:style w:type="character" w:customStyle="1" w:styleId="WW8Num9z0">
    <w:name w:val="WW8Num9z0"/>
    <w:uiPriority w:val="99"/>
    <w:rsid w:val="00A748BA"/>
    <w:rPr>
      <w:rFonts w:ascii="Symbol" w:hAnsi="Symbol" w:cs="Symbol"/>
    </w:rPr>
  </w:style>
  <w:style w:type="character" w:customStyle="1" w:styleId="WW8Num10z0">
    <w:name w:val="WW8Num10z0"/>
    <w:uiPriority w:val="99"/>
    <w:rsid w:val="00A748BA"/>
    <w:rPr>
      <w:rFonts w:ascii="Symbol" w:hAnsi="Symbol" w:cs="Symbol"/>
    </w:rPr>
  </w:style>
  <w:style w:type="character" w:customStyle="1" w:styleId="Carpredefinitoparagrafo3">
    <w:name w:val="Car. predefinito paragrafo3"/>
    <w:uiPriority w:val="99"/>
    <w:rsid w:val="00A748BA"/>
  </w:style>
  <w:style w:type="character" w:customStyle="1" w:styleId="Absatz-Standardschriftart">
    <w:name w:val="Absatz-Standardschriftart"/>
    <w:uiPriority w:val="99"/>
    <w:rsid w:val="00A748BA"/>
  </w:style>
  <w:style w:type="character" w:customStyle="1" w:styleId="WW8Num10z1">
    <w:name w:val="WW8Num10z1"/>
    <w:uiPriority w:val="99"/>
    <w:rsid w:val="00A748BA"/>
    <w:rPr>
      <w:rFonts w:ascii="Courier New" w:hAnsi="Courier New" w:cs="Courier New"/>
    </w:rPr>
  </w:style>
  <w:style w:type="character" w:customStyle="1" w:styleId="WW8Num11z0">
    <w:name w:val="WW8Num11z0"/>
    <w:uiPriority w:val="99"/>
    <w:rsid w:val="00A748BA"/>
    <w:rPr>
      <w:rFonts w:ascii="Wingdings 2" w:hAnsi="Wingdings 2" w:cs="Wingdings 2"/>
    </w:rPr>
  </w:style>
  <w:style w:type="character" w:customStyle="1" w:styleId="WW8Num11z1">
    <w:name w:val="WW8Num11z1"/>
    <w:uiPriority w:val="99"/>
    <w:rsid w:val="00A748BA"/>
    <w:rPr>
      <w:rFonts w:ascii="OpenSymbol" w:hAnsi="OpenSymbol" w:cs="OpenSymbol"/>
    </w:rPr>
  </w:style>
  <w:style w:type="character" w:customStyle="1" w:styleId="WW-Absatz-Standardschriftart">
    <w:name w:val="WW-Absatz-Standardschriftart"/>
    <w:uiPriority w:val="99"/>
    <w:rsid w:val="00A748BA"/>
  </w:style>
  <w:style w:type="character" w:customStyle="1" w:styleId="WW-Absatz-Standardschriftart1">
    <w:name w:val="WW-Absatz-Standardschriftart1"/>
    <w:uiPriority w:val="99"/>
    <w:rsid w:val="00A748BA"/>
  </w:style>
  <w:style w:type="character" w:customStyle="1" w:styleId="WW-Absatz-Standardschriftart11">
    <w:name w:val="WW-Absatz-Standardschriftart11"/>
    <w:uiPriority w:val="99"/>
    <w:rsid w:val="00A748BA"/>
  </w:style>
  <w:style w:type="character" w:customStyle="1" w:styleId="Carpredefinitoparagrafo2">
    <w:name w:val="Car. predefinito paragrafo2"/>
    <w:uiPriority w:val="99"/>
    <w:rsid w:val="00A748BA"/>
  </w:style>
  <w:style w:type="character" w:customStyle="1" w:styleId="WW8Num1z0">
    <w:name w:val="WW8Num1z0"/>
    <w:uiPriority w:val="99"/>
    <w:rsid w:val="00A748BA"/>
    <w:rPr>
      <w:rFonts w:ascii="Symbol" w:hAnsi="Symbol" w:cs="Symbol"/>
    </w:rPr>
  </w:style>
  <w:style w:type="character" w:customStyle="1" w:styleId="WW8Num1z1">
    <w:name w:val="WW8Num1z1"/>
    <w:uiPriority w:val="99"/>
    <w:rsid w:val="00A748BA"/>
    <w:rPr>
      <w:rFonts w:ascii="OpenSymbol" w:hAnsi="OpenSymbol" w:cs="OpenSymbol"/>
    </w:rPr>
  </w:style>
  <w:style w:type="character" w:customStyle="1" w:styleId="WW8Num2z2">
    <w:name w:val="WW8Num2z2"/>
    <w:uiPriority w:val="99"/>
    <w:rsid w:val="00A748BA"/>
    <w:rPr>
      <w:rFonts w:ascii="Wingdings" w:hAnsi="Wingdings" w:cs="Wingdings"/>
    </w:rPr>
  </w:style>
  <w:style w:type="character" w:customStyle="1" w:styleId="WW8Num3z1">
    <w:name w:val="WW8Num3z1"/>
    <w:uiPriority w:val="99"/>
    <w:rsid w:val="00A748BA"/>
    <w:rPr>
      <w:rFonts w:ascii="Courier New" w:hAnsi="Courier New" w:cs="Courier New"/>
    </w:rPr>
  </w:style>
  <w:style w:type="character" w:customStyle="1" w:styleId="WW8Num3z2">
    <w:name w:val="WW8Num3z2"/>
    <w:uiPriority w:val="99"/>
    <w:rsid w:val="00A748BA"/>
    <w:rPr>
      <w:rFonts w:ascii="Wingdings" w:hAnsi="Wingdings" w:cs="Wingdings"/>
    </w:rPr>
  </w:style>
  <w:style w:type="character" w:customStyle="1" w:styleId="WW8Num5z1">
    <w:name w:val="WW8Num5z1"/>
    <w:uiPriority w:val="99"/>
    <w:rsid w:val="00A748BA"/>
    <w:rPr>
      <w:rFonts w:ascii="Courier New" w:hAnsi="Courier New" w:cs="Courier New"/>
    </w:rPr>
  </w:style>
  <w:style w:type="character" w:customStyle="1" w:styleId="WW8Num5z2">
    <w:name w:val="WW8Num5z2"/>
    <w:uiPriority w:val="99"/>
    <w:rsid w:val="00A748BA"/>
    <w:rPr>
      <w:rFonts w:ascii="Wingdings" w:hAnsi="Wingdings" w:cs="Wingdings"/>
    </w:rPr>
  </w:style>
  <w:style w:type="character" w:customStyle="1" w:styleId="WW8Num6z1">
    <w:name w:val="WW8Num6z1"/>
    <w:uiPriority w:val="99"/>
    <w:rsid w:val="00A748BA"/>
    <w:rPr>
      <w:rFonts w:ascii="Courier New" w:hAnsi="Courier New" w:cs="Courier New"/>
    </w:rPr>
  </w:style>
  <w:style w:type="character" w:customStyle="1" w:styleId="WW8Num6z2">
    <w:name w:val="WW8Num6z2"/>
    <w:uiPriority w:val="99"/>
    <w:rsid w:val="00A748BA"/>
    <w:rPr>
      <w:rFonts w:ascii="Wingdings" w:hAnsi="Wingdings" w:cs="Wingdings"/>
    </w:rPr>
  </w:style>
  <w:style w:type="character" w:customStyle="1" w:styleId="WW8Num6z3">
    <w:name w:val="WW8Num6z3"/>
    <w:uiPriority w:val="99"/>
    <w:rsid w:val="00A748BA"/>
    <w:rPr>
      <w:rFonts w:ascii="Symbol" w:hAnsi="Symbol" w:cs="Symbol"/>
    </w:rPr>
  </w:style>
  <w:style w:type="character" w:customStyle="1" w:styleId="WW8Num8z1">
    <w:name w:val="WW8Num8z1"/>
    <w:uiPriority w:val="99"/>
    <w:rsid w:val="00A748BA"/>
    <w:rPr>
      <w:rFonts w:ascii="Courier New" w:hAnsi="Courier New" w:cs="Courier New"/>
    </w:rPr>
  </w:style>
  <w:style w:type="character" w:customStyle="1" w:styleId="WW8Num8z2">
    <w:name w:val="WW8Num8z2"/>
    <w:uiPriority w:val="99"/>
    <w:rsid w:val="00A748BA"/>
    <w:rPr>
      <w:rFonts w:ascii="Wingdings" w:hAnsi="Wingdings" w:cs="Wingdings"/>
    </w:rPr>
  </w:style>
  <w:style w:type="character" w:customStyle="1" w:styleId="WW8Num8z3">
    <w:name w:val="WW8Num8z3"/>
    <w:uiPriority w:val="99"/>
    <w:rsid w:val="00A748BA"/>
    <w:rPr>
      <w:rFonts w:ascii="Symbol" w:hAnsi="Symbol" w:cs="Symbol"/>
    </w:rPr>
  </w:style>
  <w:style w:type="character" w:customStyle="1" w:styleId="WW8Num9z1">
    <w:name w:val="WW8Num9z1"/>
    <w:uiPriority w:val="99"/>
    <w:rsid w:val="00A748BA"/>
    <w:rPr>
      <w:rFonts w:ascii="Courier New" w:hAnsi="Courier New" w:cs="Courier New"/>
    </w:rPr>
  </w:style>
  <w:style w:type="character" w:customStyle="1" w:styleId="WW8Num9z2">
    <w:name w:val="WW8Num9z2"/>
    <w:uiPriority w:val="99"/>
    <w:rsid w:val="00A748BA"/>
    <w:rPr>
      <w:rFonts w:ascii="Wingdings" w:hAnsi="Wingdings" w:cs="Wingdings"/>
    </w:rPr>
  </w:style>
  <w:style w:type="character" w:customStyle="1" w:styleId="WW8Num10z2">
    <w:name w:val="WW8Num10z2"/>
    <w:uiPriority w:val="99"/>
    <w:rsid w:val="00A748BA"/>
    <w:rPr>
      <w:rFonts w:ascii="Wingdings" w:hAnsi="Wingdings" w:cs="Wingdings"/>
    </w:rPr>
  </w:style>
  <w:style w:type="character" w:customStyle="1" w:styleId="Carpredefinitoparagrafo1">
    <w:name w:val="Car. predefinito paragrafo1"/>
    <w:uiPriority w:val="99"/>
    <w:rsid w:val="00A748BA"/>
  </w:style>
  <w:style w:type="character" w:customStyle="1" w:styleId="BalloonTextChar">
    <w:name w:val="Balloon Text Char"/>
    <w:basedOn w:val="Carpredefinitoparagrafo1"/>
    <w:uiPriority w:val="99"/>
    <w:rsid w:val="00A748B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Carpredefinitoparagrafo1"/>
    <w:uiPriority w:val="99"/>
    <w:rsid w:val="00A748BA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Carpredefinitoparagrafo1"/>
    <w:uiPriority w:val="99"/>
    <w:rsid w:val="00A748BA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Carpredefinitoparagrafo1"/>
    <w:uiPriority w:val="99"/>
    <w:qFormat/>
    <w:rsid w:val="00A748BA"/>
    <w:rPr>
      <w:b/>
      <w:bCs/>
    </w:rPr>
  </w:style>
  <w:style w:type="character" w:customStyle="1" w:styleId="Punti">
    <w:name w:val="Punti"/>
    <w:uiPriority w:val="99"/>
    <w:rsid w:val="00A748BA"/>
    <w:rPr>
      <w:rFonts w:ascii="OpenSymbol" w:hAnsi="OpenSymbol" w:cs="OpenSymbol"/>
    </w:rPr>
  </w:style>
  <w:style w:type="character" w:styleId="Hyperlink">
    <w:name w:val="Hyperlink"/>
    <w:basedOn w:val="DefaultParagraphFont"/>
    <w:uiPriority w:val="99"/>
    <w:rsid w:val="00A748BA"/>
    <w:rPr>
      <w:color w:val="000080"/>
      <w:u w:val="single"/>
    </w:rPr>
  </w:style>
  <w:style w:type="paragraph" w:customStyle="1" w:styleId="Intestazione3">
    <w:name w:val="Intestazione3"/>
    <w:basedOn w:val="Normal"/>
    <w:next w:val="BodyText"/>
    <w:uiPriority w:val="99"/>
    <w:rsid w:val="00A748B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A748BA"/>
    <w:pPr>
      <w:spacing w:after="0" w:line="240" w:lineRule="auto"/>
      <w:jc w:val="center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604B5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A748BA"/>
  </w:style>
  <w:style w:type="paragraph" w:customStyle="1" w:styleId="Didascalia3">
    <w:name w:val="Didascalia3"/>
    <w:basedOn w:val="Normal"/>
    <w:uiPriority w:val="99"/>
    <w:rsid w:val="00A748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A748BA"/>
    <w:pPr>
      <w:suppressLineNumbers/>
    </w:pPr>
  </w:style>
  <w:style w:type="paragraph" w:customStyle="1" w:styleId="Intestazione2">
    <w:name w:val="Intestazione2"/>
    <w:basedOn w:val="Normal"/>
    <w:next w:val="BodyText"/>
    <w:uiPriority w:val="99"/>
    <w:rsid w:val="00A748B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"/>
    <w:uiPriority w:val="99"/>
    <w:rsid w:val="00A748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"/>
    <w:next w:val="BodyText"/>
    <w:uiPriority w:val="99"/>
    <w:rsid w:val="00A748B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"/>
    <w:uiPriority w:val="99"/>
    <w:rsid w:val="00A748BA"/>
    <w:pPr>
      <w:suppressLineNumbers/>
      <w:spacing w:before="120" w:after="120"/>
    </w:pPr>
    <w:rPr>
      <w:i/>
      <w:iCs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rsid w:val="00A7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604B5"/>
    <w:rPr>
      <w:sz w:val="2"/>
      <w:szCs w:val="2"/>
      <w:lang w:eastAsia="ar-SA" w:bidi="ar-SA"/>
    </w:rPr>
  </w:style>
  <w:style w:type="paragraph" w:customStyle="1" w:styleId="Paragrafoelenco1">
    <w:name w:val="Paragrafo elenco1"/>
    <w:basedOn w:val="Normal"/>
    <w:uiPriority w:val="99"/>
    <w:rsid w:val="00A748BA"/>
    <w:pPr>
      <w:ind w:left="720"/>
    </w:pPr>
  </w:style>
  <w:style w:type="paragraph" w:customStyle="1" w:styleId="ListParagraph1">
    <w:name w:val="List Paragraph1"/>
    <w:basedOn w:val="Normal"/>
    <w:uiPriority w:val="99"/>
    <w:rsid w:val="00A748BA"/>
    <w:pPr>
      <w:ind w:left="720"/>
    </w:pPr>
  </w:style>
  <w:style w:type="paragraph" w:styleId="Footer">
    <w:name w:val="footer"/>
    <w:basedOn w:val="Normal"/>
    <w:link w:val="FooterChar1"/>
    <w:uiPriority w:val="99"/>
    <w:rsid w:val="00A748BA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C604B5"/>
    <w:rPr>
      <w:rFonts w:ascii="Calibri" w:hAnsi="Calibri" w:cs="Calibri"/>
      <w:lang w:eastAsia="ar-SA" w:bidi="ar-SA"/>
    </w:rPr>
  </w:style>
  <w:style w:type="paragraph" w:customStyle="1" w:styleId="Nomesociet">
    <w:name w:val="Nome società"/>
    <w:basedOn w:val="Normal"/>
    <w:uiPriority w:val="99"/>
    <w:rsid w:val="00A748BA"/>
    <w:pPr>
      <w:spacing w:after="0" w:line="280" w:lineRule="atLeast"/>
    </w:pPr>
    <w:rPr>
      <w:rFonts w:ascii="Arial Black" w:hAnsi="Arial Black" w:cs="Arial Black"/>
      <w:spacing w:val="-25"/>
      <w:sz w:val="32"/>
      <w:szCs w:val="32"/>
    </w:rPr>
  </w:style>
  <w:style w:type="paragraph" w:customStyle="1" w:styleId="t3">
    <w:name w:val="t3"/>
    <w:basedOn w:val="Normal"/>
    <w:uiPriority w:val="99"/>
    <w:rsid w:val="00A748BA"/>
    <w:pPr>
      <w:widowControl w:val="0"/>
      <w:spacing w:after="0" w:line="500" w:lineRule="atLeast"/>
    </w:pPr>
    <w:rPr>
      <w:sz w:val="24"/>
      <w:szCs w:val="24"/>
    </w:rPr>
  </w:style>
  <w:style w:type="paragraph" w:customStyle="1" w:styleId="Contenutotabella">
    <w:name w:val="Contenuto tabella"/>
    <w:basedOn w:val="Normal"/>
    <w:uiPriority w:val="99"/>
    <w:rsid w:val="00A748BA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A748BA"/>
    <w:pPr>
      <w:jc w:val="center"/>
    </w:pPr>
    <w:rPr>
      <w:b/>
      <w:bCs/>
    </w:rPr>
  </w:style>
  <w:style w:type="paragraph" w:customStyle="1" w:styleId="Mappadocumento1">
    <w:name w:val="Mappa documento1"/>
    <w:basedOn w:val="Normal"/>
    <w:uiPriority w:val="99"/>
    <w:rsid w:val="00A748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A748B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4B5"/>
    <w:rPr>
      <w:rFonts w:ascii="Calibri" w:hAnsi="Calibri" w:cs="Calibri"/>
      <w:lang w:eastAsia="ar-SA" w:bidi="ar-SA"/>
    </w:rPr>
  </w:style>
  <w:style w:type="paragraph" w:styleId="ListParagraph">
    <w:name w:val="List Paragraph"/>
    <w:basedOn w:val="Normal"/>
    <w:uiPriority w:val="99"/>
    <w:qFormat/>
    <w:rsid w:val="00A748BA"/>
    <w:pPr>
      <w:ind w:left="720"/>
    </w:pPr>
  </w:style>
  <w:style w:type="paragraph" w:customStyle="1" w:styleId="WW-Corpodeltesto2">
    <w:name w:val="WW-Corpo del testo 2"/>
    <w:basedOn w:val="Normal"/>
    <w:uiPriority w:val="99"/>
    <w:rsid w:val="00A748BA"/>
    <w:rPr>
      <w:rFonts w:ascii="Albertus Extra Bold" w:hAnsi="Albertus Extra Bold" w:cs="Albertus Extra Bold"/>
      <w:b/>
      <w:bCs/>
    </w:rPr>
  </w:style>
  <w:style w:type="paragraph" w:customStyle="1" w:styleId="Default">
    <w:name w:val="Default"/>
    <w:uiPriority w:val="99"/>
    <w:rsid w:val="00506A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6F4860"/>
    <w:pPr>
      <w:suppressAutoHyphens w:val="0"/>
      <w:spacing w:before="100" w:beforeAutospacing="1" w:after="119" w:line="240" w:lineRule="auto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giordanicaserta.it/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8</Pages>
  <Words>2238</Words>
  <Characters>12763</Characters>
  <Application>Microsoft Office Outlook</Application>
  <DocSecurity>0</DocSecurity>
  <Lines>0</Lines>
  <Paragraphs>0</Paragraphs>
  <ScaleCrop>false</ScaleCrop>
  <Company>giusy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Giuliana</dc:creator>
  <cp:keywords/>
  <dc:description/>
  <cp:lastModifiedBy>Gianni</cp:lastModifiedBy>
  <cp:revision>11</cp:revision>
  <cp:lastPrinted>2010-11-12T09:10:00Z</cp:lastPrinted>
  <dcterms:created xsi:type="dcterms:W3CDTF">2012-06-30T16:14:00Z</dcterms:created>
  <dcterms:modified xsi:type="dcterms:W3CDTF">2012-07-20T21:15:00Z</dcterms:modified>
</cp:coreProperties>
</file>